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BCE5" w14:textId="7B66D3C3" w:rsidR="007551B6" w:rsidRDefault="008D122F" w:rsidP="00C166D2">
      <w:pPr>
        <w:pStyle w:val="Title"/>
      </w:pPr>
      <w:r>
        <w:t xml:space="preserve">Job Description: </w:t>
      </w:r>
      <w:r w:rsidR="00774A63">
        <w:br/>
      </w:r>
      <w:r w:rsidR="001C1E73">
        <w:t xml:space="preserve">Service </w:t>
      </w:r>
      <w:r w:rsidR="009E1FAE">
        <w:t>Manager</w:t>
      </w:r>
      <w:r w:rsidR="00C12B63">
        <w:t xml:space="preserve"> (</w:t>
      </w:r>
      <w:r w:rsidR="00DE2DE9">
        <w:t>Portsmouth</w:t>
      </w:r>
      <w:r w:rsidR="00C12B63">
        <w:t>)</w:t>
      </w:r>
    </w:p>
    <w:p w14:paraId="2663B476" w14:textId="04578A15" w:rsidR="00744358" w:rsidRPr="00744358" w:rsidRDefault="001D63BB" w:rsidP="00744358">
      <w:pPr>
        <w:pStyle w:val="Heading1"/>
      </w:pPr>
      <w:r>
        <w:t>Background of post</w:t>
      </w:r>
    </w:p>
    <w:p w14:paraId="7F2956AD" w14:textId="77777777" w:rsidR="003F3D90" w:rsidRDefault="003F3D90" w:rsidP="004854CE">
      <w:pPr>
        <w:pStyle w:val="BfNBody"/>
        <w:rPr>
          <w:lang w:eastAsia="zh-CN"/>
        </w:rPr>
      </w:pPr>
    </w:p>
    <w:p w14:paraId="76B04C7F" w14:textId="4147E29C" w:rsidR="00DE1849" w:rsidRDefault="005F2488" w:rsidP="00DE1849">
      <w:pPr>
        <w:pStyle w:val="BfNBody"/>
      </w:pPr>
      <w:r>
        <w:rPr>
          <w:lang w:eastAsia="zh-CN"/>
        </w:rPr>
        <w:t xml:space="preserve">The Breastfeeding Network </w:t>
      </w:r>
      <w:r w:rsidR="00892E09">
        <w:rPr>
          <w:lang w:eastAsia="zh-CN"/>
        </w:rPr>
        <w:t>(</w:t>
      </w:r>
      <w:proofErr w:type="spellStart"/>
      <w:r w:rsidR="00892E09">
        <w:rPr>
          <w:lang w:eastAsia="zh-CN"/>
        </w:rPr>
        <w:t>BfN</w:t>
      </w:r>
      <w:proofErr w:type="spellEnd"/>
      <w:r w:rsidR="00892E09">
        <w:rPr>
          <w:lang w:eastAsia="zh-CN"/>
        </w:rPr>
        <w:t xml:space="preserve">) </w:t>
      </w:r>
      <w:r w:rsidR="009D1B30">
        <w:rPr>
          <w:lang w:eastAsia="zh-CN"/>
        </w:rPr>
        <w:t xml:space="preserve">is </w:t>
      </w:r>
      <w:r w:rsidR="00182C33">
        <w:rPr>
          <w:lang w:eastAsia="zh-CN"/>
        </w:rPr>
        <w:t xml:space="preserve">commissioned </w:t>
      </w:r>
      <w:r w:rsidR="00D534B6" w:rsidRPr="00D534B6">
        <w:rPr>
          <w:lang w:eastAsia="zh-CN"/>
        </w:rPr>
        <w:t>by</w:t>
      </w:r>
      <w:r w:rsidR="00D534B6">
        <w:rPr>
          <w:lang w:eastAsia="zh-CN"/>
        </w:rPr>
        <w:t xml:space="preserve"> Public Health</w:t>
      </w:r>
      <w:r w:rsidR="00FB408C">
        <w:rPr>
          <w:lang w:eastAsia="zh-CN"/>
        </w:rPr>
        <w:t xml:space="preserve"> within</w:t>
      </w:r>
      <w:r w:rsidR="00D534B6" w:rsidRPr="00D534B6">
        <w:rPr>
          <w:lang w:eastAsia="zh-CN"/>
        </w:rPr>
        <w:t xml:space="preserve"> Portsmouth City Council</w:t>
      </w:r>
      <w:r w:rsidR="004557CA">
        <w:rPr>
          <w:lang w:eastAsia="zh-CN"/>
        </w:rPr>
        <w:t xml:space="preserve"> to </w:t>
      </w:r>
      <w:r w:rsidR="008C1795">
        <w:rPr>
          <w:lang w:eastAsia="zh-CN"/>
        </w:rPr>
        <w:t>deliver</w:t>
      </w:r>
      <w:r w:rsidR="008C6CFF">
        <w:rPr>
          <w:lang w:eastAsia="zh-CN"/>
        </w:rPr>
        <w:t xml:space="preserve"> </w:t>
      </w:r>
      <w:r w:rsidR="009D1B30">
        <w:rPr>
          <w:lang w:eastAsia="zh-CN"/>
        </w:rPr>
        <w:t xml:space="preserve">a </w:t>
      </w:r>
      <w:r w:rsidR="00DE1849" w:rsidRPr="00526D39">
        <w:t xml:space="preserve">Breastfeeding Peer Support programme, to work alongside Public Health and </w:t>
      </w:r>
      <w:r w:rsidR="00DE1849">
        <w:t>the</w:t>
      </w:r>
      <w:r w:rsidR="00DE1849" w:rsidRPr="00526D39">
        <w:t xml:space="preserve"> Integrated Public Health Nursing Service, plus </w:t>
      </w:r>
      <w:r w:rsidR="00DE1849">
        <w:t>their</w:t>
      </w:r>
      <w:r w:rsidR="00DE1849" w:rsidRPr="00526D39">
        <w:t xml:space="preserve"> in-house Early Invention Service and Family Hubs offer for familie</w:t>
      </w:r>
      <w:r w:rsidR="00DE1849">
        <w:t>s.</w:t>
      </w:r>
      <w:r w:rsidR="00593B5B">
        <w:t xml:space="preserve"> </w:t>
      </w:r>
    </w:p>
    <w:p w14:paraId="04DB4245" w14:textId="514AA8B5" w:rsidR="00C9778C" w:rsidRDefault="00F14458" w:rsidP="00182C33">
      <w:pPr>
        <w:pStyle w:val="BfNBody"/>
      </w:pPr>
      <w:r>
        <w:t>The</w:t>
      </w:r>
      <w:r w:rsidR="003F2A11">
        <w:t xml:space="preserve"> </w:t>
      </w:r>
      <w:proofErr w:type="spellStart"/>
      <w:r w:rsidR="003F2A11">
        <w:t>BfN</w:t>
      </w:r>
      <w:proofErr w:type="spellEnd"/>
      <w:r w:rsidR="003F2A11">
        <w:t xml:space="preserve"> are c</w:t>
      </w:r>
      <w:r w:rsidR="00EC47C3">
        <w:t>ommissioned to deliver training and</w:t>
      </w:r>
      <w:r w:rsidR="003F2A11">
        <w:t xml:space="preserve"> supervision to provide </w:t>
      </w:r>
      <w:r w:rsidR="00C9368F">
        <w:t>a</w:t>
      </w:r>
      <w:r w:rsidR="00351C55">
        <w:t xml:space="preserve"> </w:t>
      </w:r>
      <w:r w:rsidR="003F2A11">
        <w:t xml:space="preserve">service that is </w:t>
      </w:r>
      <w:r w:rsidR="00485766">
        <w:t xml:space="preserve">well </w:t>
      </w:r>
      <w:r w:rsidR="003F2A11">
        <w:t xml:space="preserve">integrated </w:t>
      </w:r>
      <w:r w:rsidR="00351C55">
        <w:t>and complements the work of statutory and other relevant services</w:t>
      </w:r>
      <w:r w:rsidR="003F2A11">
        <w:t xml:space="preserve">. The post holder </w:t>
      </w:r>
      <w:r w:rsidR="004557CA">
        <w:t xml:space="preserve">will be the key contact for </w:t>
      </w:r>
      <w:proofErr w:type="spellStart"/>
      <w:r w:rsidR="004557CA">
        <w:t>BfN</w:t>
      </w:r>
      <w:proofErr w:type="spellEnd"/>
      <w:r w:rsidR="00782847">
        <w:t xml:space="preserve"> with support </w:t>
      </w:r>
      <w:r w:rsidR="004144A2">
        <w:t>from the</w:t>
      </w:r>
      <w:r w:rsidR="00782847">
        <w:t xml:space="preserve"> </w:t>
      </w:r>
      <w:proofErr w:type="spellStart"/>
      <w:r w:rsidR="00782847">
        <w:t>BfN</w:t>
      </w:r>
      <w:proofErr w:type="spellEnd"/>
      <w:r w:rsidR="00782847">
        <w:t xml:space="preserve"> P</w:t>
      </w:r>
      <w:r w:rsidR="00AB1184">
        <w:t>r</w:t>
      </w:r>
      <w:r w:rsidR="00782847">
        <w:t>o</w:t>
      </w:r>
      <w:r w:rsidR="00AB1184">
        <w:t>gramme Manager</w:t>
      </w:r>
      <w:r w:rsidR="004557CA">
        <w:t xml:space="preserve">. The post holder </w:t>
      </w:r>
      <w:r w:rsidR="00AB1184">
        <w:t>will be expected to work independently</w:t>
      </w:r>
      <w:r w:rsidR="004144A2">
        <w:t xml:space="preserve"> and part of the wider team</w:t>
      </w:r>
      <w:r w:rsidR="005429F0">
        <w:t>,</w:t>
      </w:r>
      <w:r w:rsidR="00AB1184">
        <w:t xml:space="preserve"> </w:t>
      </w:r>
      <w:r w:rsidR="004557CA">
        <w:t>work</w:t>
      </w:r>
      <w:r w:rsidR="00AB1184">
        <w:t>ing</w:t>
      </w:r>
      <w:r w:rsidR="004557CA">
        <w:t xml:space="preserve"> closely with the Volunteer Coordinator</w:t>
      </w:r>
      <w:r w:rsidR="00811D76">
        <w:t xml:space="preserve"> and other members of the staff team</w:t>
      </w:r>
      <w:r w:rsidR="004557CA">
        <w:t xml:space="preserve"> to support and develop the service.</w:t>
      </w:r>
      <w:r w:rsidR="00351C55">
        <w:t xml:space="preserve"> </w:t>
      </w:r>
    </w:p>
    <w:p w14:paraId="1E0C3F62" w14:textId="77777777" w:rsidR="00C9778C" w:rsidRPr="00BB7B2F" w:rsidRDefault="00C9778C" w:rsidP="00C9778C">
      <w:pPr>
        <w:pStyle w:val="BfNBody"/>
        <w:rPr>
          <w:rFonts w:ascii="Bree Rg" w:eastAsia="Calibri" w:hAnsi="Bree Rg"/>
          <w:sz w:val="28"/>
          <w:szCs w:val="28"/>
        </w:rPr>
      </w:pPr>
      <w:r w:rsidRPr="00BB7B2F">
        <w:rPr>
          <w:rFonts w:ascii="Bree Rg" w:eastAsia="Calibri" w:hAnsi="Bree Rg"/>
          <w:sz w:val="28"/>
          <w:szCs w:val="28"/>
        </w:rPr>
        <w:t>Role Summary</w:t>
      </w:r>
    </w:p>
    <w:p w14:paraId="49FA2FE5" w14:textId="49A79AE8" w:rsidR="00C9778C" w:rsidRPr="008C6CFF" w:rsidRDefault="00C9778C" w:rsidP="00182C33">
      <w:pPr>
        <w:pStyle w:val="BfNBody"/>
      </w:pPr>
      <w:r w:rsidRPr="00BB7B2F">
        <w:t>The Service Manager will lead on overall management and ongoing development of the service,</w:t>
      </w:r>
      <w:r>
        <w:t xml:space="preserve"> collaborate with health partners,</w:t>
      </w:r>
      <w:r w:rsidRPr="00BB7B2F">
        <w:t xml:space="preserve"> line manage staff</w:t>
      </w:r>
      <w:r w:rsidR="005429F0">
        <w:t xml:space="preserve"> and </w:t>
      </w:r>
      <w:r w:rsidRPr="00BB7B2F">
        <w:t xml:space="preserve">oversee </w:t>
      </w:r>
      <w:r>
        <w:t xml:space="preserve">and evaluate </w:t>
      </w:r>
      <w:r w:rsidRPr="00BB7B2F">
        <w:t>the programme of peer support training and supervision.</w:t>
      </w:r>
      <w:r>
        <w:t xml:space="preserve"> </w:t>
      </w:r>
      <w:r w:rsidRPr="00BB7B2F">
        <w:rPr>
          <w:lang w:eastAsia="zh-CN"/>
        </w:rPr>
        <w:t>The</w:t>
      </w:r>
      <w:r w:rsidR="00B819AC">
        <w:rPr>
          <w:lang w:eastAsia="zh-CN"/>
        </w:rPr>
        <w:t>y</w:t>
      </w:r>
      <w:r w:rsidRPr="00BB7B2F">
        <w:rPr>
          <w:lang w:eastAsia="zh-CN"/>
        </w:rPr>
        <w:t xml:space="preserve"> will need to </w:t>
      </w:r>
      <w:proofErr w:type="gramStart"/>
      <w:r w:rsidRPr="00BB7B2F">
        <w:rPr>
          <w:lang w:eastAsia="zh-CN"/>
        </w:rPr>
        <w:t>have an understanding of</w:t>
      </w:r>
      <w:proofErr w:type="gramEnd"/>
      <w:r w:rsidRPr="00BB7B2F">
        <w:rPr>
          <w:lang w:eastAsia="zh-CN"/>
        </w:rPr>
        <w:t xml:space="preserve"> the area and demographics plus any </w:t>
      </w:r>
      <w:r w:rsidR="00B819AC">
        <w:rPr>
          <w:lang w:eastAsia="zh-CN"/>
        </w:rPr>
        <w:t xml:space="preserve">infant feeding </w:t>
      </w:r>
      <w:r w:rsidRPr="00BB7B2F">
        <w:rPr>
          <w:lang w:eastAsia="zh-CN"/>
        </w:rPr>
        <w:t>challenges new families may face, as well as how</w:t>
      </w:r>
      <w:r>
        <w:rPr>
          <w:lang w:eastAsia="zh-CN"/>
        </w:rPr>
        <w:t xml:space="preserve"> </w:t>
      </w:r>
      <w:proofErr w:type="spellStart"/>
      <w:r>
        <w:rPr>
          <w:lang w:eastAsia="zh-CN"/>
        </w:rPr>
        <w:t>BfN</w:t>
      </w:r>
      <w:proofErr w:type="spellEnd"/>
      <w:r>
        <w:rPr>
          <w:lang w:eastAsia="zh-CN"/>
        </w:rPr>
        <w:t xml:space="preserve"> Peer Support services work. </w:t>
      </w:r>
    </w:p>
    <w:p w14:paraId="23577E08" w14:textId="77777777" w:rsidR="001D63BB" w:rsidRPr="00272626" w:rsidRDefault="001D63BB" w:rsidP="001D63BB">
      <w:pPr>
        <w:pStyle w:val="Heading1"/>
      </w:pPr>
      <w:r w:rsidRPr="00272626">
        <w:t>Main duties</w:t>
      </w:r>
    </w:p>
    <w:p w14:paraId="1244DAE2" w14:textId="77777777" w:rsidR="00B819AC" w:rsidRDefault="00B819AC" w:rsidP="00AD4FC9">
      <w:pPr>
        <w:pStyle w:val="BfNBody"/>
        <w:rPr>
          <w:lang w:eastAsia="zh-CN"/>
        </w:rPr>
      </w:pPr>
    </w:p>
    <w:p w14:paraId="4D5C106E" w14:textId="6804913E" w:rsidR="003F3D90" w:rsidRDefault="00AD4FC9" w:rsidP="00AD4FC9">
      <w:pPr>
        <w:pStyle w:val="BfNBody"/>
      </w:pPr>
      <w:r>
        <w:rPr>
          <w:lang w:eastAsia="zh-CN"/>
        </w:rPr>
        <w:t xml:space="preserve">The Service </w:t>
      </w:r>
      <w:r w:rsidR="006849FB">
        <w:rPr>
          <w:lang w:eastAsia="zh-CN"/>
        </w:rPr>
        <w:t xml:space="preserve">Manager </w:t>
      </w:r>
      <w:r w:rsidR="001D7B05">
        <w:rPr>
          <w:lang w:eastAsia="zh-CN"/>
        </w:rPr>
        <w:t xml:space="preserve">role </w:t>
      </w:r>
      <w:r w:rsidR="00744358">
        <w:rPr>
          <w:lang w:eastAsia="zh-CN"/>
        </w:rPr>
        <w:t xml:space="preserve">will </w:t>
      </w:r>
      <w:r w:rsidR="00485766">
        <w:rPr>
          <w:lang w:eastAsia="zh-CN"/>
        </w:rPr>
        <w:t>deliver and develop the commissioned service, managing</w:t>
      </w:r>
      <w:r w:rsidR="001D7B05">
        <w:rPr>
          <w:lang w:eastAsia="zh-CN"/>
        </w:rPr>
        <w:t xml:space="preserve"> a small staff team</w:t>
      </w:r>
      <w:r w:rsidR="00485766">
        <w:rPr>
          <w:lang w:eastAsia="zh-CN"/>
        </w:rPr>
        <w:t xml:space="preserve"> </w:t>
      </w:r>
      <w:r w:rsidR="003F3D90">
        <w:rPr>
          <w:lang w:eastAsia="zh-CN"/>
        </w:rPr>
        <w:t>to meet the peer support breastfeeding service objectives</w:t>
      </w:r>
      <w:r w:rsidR="00E46069" w:rsidRPr="00272626">
        <w:t>.</w:t>
      </w:r>
      <w:r w:rsidR="00E46069">
        <w:rPr>
          <w:lang w:eastAsia="zh-CN"/>
        </w:rPr>
        <w:t xml:space="preserve"> </w:t>
      </w:r>
      <w:r>
        <w:t xml:space="preserve">We are looking for someone </w:t>
      </w:r>
      <w:r w:rsidR="00351C55">
        <w:t xml:space="preserve">to </w:t>
      </w:r>
      <w:r w:rsidR="003F3D90">
        <w:t xml:space="preserve">continue the </w:t>
      </w:r>
      <w:r>
        <w:t xml:space="preserve">excellent partnership working between the </w:t>
      </w:r>
      <w:proofErr w:type="spellStart"/>
      <w:r w:rsidR="001D7B05">
        <w:t>BfN</w:t>
      </w:r>
      <w:proofErr w:type="spellEnd"/>
      <w:r w:rsidR="001D7B05">
        <w:t xml:space="preserve"> </w:t>
      </w:r>
      <w:r>
        <w:t>breastfeeding service and</w:t>
      </w:r>
      <w:r w:rsidR="001D7B05">
        <w:t xml:space="preserve"> </w:t>
      </w:r>
      <w:r w:rsidR="003F3D90">
        <w:t>local partners</w:t>
      </w:r>
      <w:r w:rsidR="00531518">
        <w:t>.</w:t>
      </w:r>
      <w:r w:rsidR="00AB34BE" w:rsidRPr="00AB34BE">
        <w:rPr>
          <w:highlight w:val="yellow"/>
        </w:rPr>
        <w:t xml:space="preserve"> </w:t>
      </w:r>
    </w:p>
    <w:p w14:paraId="11144918" w14:textId="232A772C" w:rsidR="00272626" w:rsidRPr="00774A63" w:rsidRDefault="00272626" w:rsidP="00774A63">
      <w:pPr>
        <w:pStyle w:val="BfNBody"/>
        <w:rPr>
          <w:rFonts w:cs="Times New Roman"/>
          <w:b/>
          <w:lang w:eastAsia="zh-CN"/>
        </w:rPr>
      </w:pPr>
      <w:r w:rsidRPr="00774A63">
        <w:rPr>
          <w:b/>
          <w:lang w:eastAsia="zh-CN"/>
        </w:rPr>
        <w:t>Leadership</w:t>
      </w:r>
      <w:r w:rsidR="00AD3265" w:rsidRPr="00774A63">
        <w:rPr>
          <w:b/>
          <w:lang w:eastAsia="zh-CN"/>
        </w:rPr>
        <w:t xml:space="preserve"> and activities</w:t>
      </w:r>
    </w:p>
    <w:p w14:paraId="129BEBA1" w14:textId="77777777" w:rsidR="00C03664" w:rsidRPr="00C03664" w:rsidRDefault="00272626" w:rsidP="00774A63">
      <w:pPr>
        <w:pStyle w:val="ListBfn"/>
        <w:rPr>
          <w:rFonts w:cs="Times New Roman"/>
          <w:lang w:eastAsia="zh-CN"/>
        </w:rPr>
      </w:pPr>
      <w:r w:rsidRPr="00272626">
        <w:rPr>
          <w:lang w:eastAsia="zh-CN"/>
        </w:rPr>
        <w:t xml:space="preserve">To be responsible for </w:t>
      </w:r>
      <w:r w:rsidR="0014408E">
        <w:rPr>
          <w:lang w:eastAsia="zh-CN"/>
        </w:rPr>
        <w:t xml:space="preserve">delivering and </w:t>
      </w:r>
      <w:r w:rsidR="00AD4FC9">
        <w:rPr>
          <w:lang w:eastAsia="zh-CN"/>
        </w:rPr>
        <w:t>developing</w:t>
      </w:r>
      <w:r w:rsidR="0014408E">
        <w:rPr>
          <w:lang w:eastAsia="zh-CN"/>
        </w:rPr>
        <w:t xml:space="preserve"> the current service </w:t>
      </w:r>
      <w:r w:rsidR="00C03664">
        <w:rPr>
          <w:lang w:eastAsia="zh-CN"/>
        </w:rPr>
        <w:t>in line with the service level agreement</w:t>
      </w:r>
    </w:p>
    <w:p w14:paraId="5244D95C" w14:textId="47C36745" w:rsidR="00272626" w:rsidRPr="0001192E" w:rsidRDefault="00C03664" w:rsidP="00774A63">
      <w:pPr>
        <w:pStyle w:val="ListBfn"/>
        <w:rPr>
          <w:rFonts w:cs="Times New Roman"/>
          <w:lang w:eastAsia="zh-CN"/>
        </w:rPr>
      </w:pPr>
      <w:r>
        <w:rPr>
          <w:lang w:eastAsia="zh-CN"/>
        </w:rPr>
        <w:t>S</w:t>
      </w:r>
      <w:r w:rsidR="0014408E">
        <w:rPr>
          <w:lang w:eastAsia="zh-CN"/>
        </w:rPr>
        <w:t xml:space="preserve">etting up new </w:t>
      </w:r>
      <w:r w:rsidR="007951C5">
        <w:rPr>
          <w:lang w:eastAsia="zh-CN"/>
        </w:rPr>
        <w:t>initiatives</w:t>
      </w:r>
      <w:r w:rsidR="00EB55EF">
        <w:rPr>
          <w:lang w:eastAsia="zh-CN"/>
        </w:rPr>
        <w:t xml:space="preserve"> </w:t>
      </w:r>
      <w:r w:rsidR="008C6CFF">
        <w:rPr>
          <w:lang w:eastAsia="zh-CN"/>
        </w:rPr>
        <w:t xml:space="preserve">as agreed with </w:t>
      </w:r>
      <w:r>
        <w:rPr>
          <w:lang w:eastAsia="zh-CN"/>
        </w:rPr>
        <w:t xml:space="preserve">Programme Manager and </w:t>
      </w:r>
      <w:r w:rsidR="0014408E">
        <w:rPr>
          <w:lang w:eastAsia="zh-CN"/>
        </w:rPr>
        <w:t>commissioners</w:t>
      </w:r>
      <w:r w:rsidR="0001192E">
        <w:rPr>
          <w:lang w:eastAsia="zh-CN"/>
        </w:rPr>
        <w:t>.</w:t>
      </w:r>
    </w:p>
    <w:p w14:paraId="489BE847" w14:textId="25C41451" w:rsidR="00B96EAB" w:rsidRPr="00B22F7C" w:rsidRDefault="00B96EAB" w:rsidP="00B96EAB">
      <w:pPr>
        <w:pStyle w:val="ListBfn"/>
        <w:rPr>
          <w:rFonts w:cs="Times New Roman"/>
          <w:lang w:eastAsia="zh-CN"/>
        </w:rPr>
      </w:pPr>
      <w:r w:rsidRPr="00B22F7C">
        <w:rPr>
          <w:lang w:eastAsia="zh-CN"/>
        </w:rPr>
        <w:t xml:space="preserve">Take responsibility for ensuring that staff and volunteers are appropriately supported, trained and developed to enable them to provide breastfeeding support in accordance with </w:t>
      </w:r>
      <w:proofErr w:type="spellStart"/>
      <w:r w:rsidRPr="00B22F7C">
        <w:rPr>
          <w:lang w:eastAsia="zh-CN"/>
        </w:rPr>
        <w:t>BfN’s</w:t>
      </w:r>
      <w:proofErr w:type="spellEnd"/>
      <w:r w:rsidRPr="00B22F7C">
        <w:rPr>
          <w:lang w:eastAsia="zh-CN"/>
        </w:rPr>
        <w:t xml:space="preserve"> policies and good practice</w:t>
      </w:r>
      <w:r>
        <w:rPr>
          <w:lang w:eastAsia="zh-CN"/>
        </w:rPr>
        <w:t>.</w:t>
      </w:r>
    </w:p>
    <w:p w14:paraId="62B186F2" w14:textId="77777777" w:rsidR="005E7FB5" w:rsidRDefault="005E7FB5" w:rsidP="005E7FB5">
      <w:pPr>
        <w:pStyle w:val="ListBfn"/>
        <w:rPr>
          <w:lang w:eastAsia="zh-CN"/>
        </w:rPr>
      </w:pPr>
      <w:r w:rsidRPr="7927BEF5">
        <w:rPr>
          <w:lang w:eastAsia="zh-CN"/>
        </w:rPr>
        <w:t>Recruit</w:t>
      </w:r>
      <w:r>
        <w:rPr>
          <w:lang w:eastAsia="zh-CN"/>
        </w:rPr>
        <w:t xml:space="preserve"> staff as required and provide ongoing </w:t>
      </w:r>
      <w:r w:rsidRPr="7927BEF5">
        <w:rPr>
          <w:lang w:eastAsia="zh-CN"/>
        </w:rPr>
        <w:t xml:space="preserve">support and management, including carrying out 1:1 meetings and annual appraisals and </w:t>
      </w:r>
      <w:r>
        <w:rPr>
          <w:lang w:eastAsia="zh-CN"/>
        </w:rPr>
        <w:t>other central staff processes</w:t>
      </w:r>
      <w:r w:rsidRPr="7927BEF5">
        <w:rPr>
          <w:lang w:eastAsia="zh-CN"/>
        </w:rPr>
        <w:t xml:space="preserve">. </w:t>
      </w:r>
    </w:p>
    <w:p w14:paraId="33426832" w14:textId="1127CBB2" w:rsidR="00B96EAB" w:rsidRDefault="00B96EAB" w:rsidP="005E7FB5">
      <w:pPr>
        <w:pStyle w:val="ListBfn"/>
        <w:rPr>
          <w:lang w:eastAsia="zh-CN"/>
        </w:rPr>
      </w:pPr>
      <w:r>
        <w:rPr>
          <w:lang w:eastAsia="zh-CN"/>
        </w:rPr>
        <w:t xml:space="preserve">Line mange the </w:t>
      </w:r>
      <w:proofErr w:type="spellStart"/>
      <w:r>
        <w:rPr>
          <w:lang w:eastAsia="zh-CN"/>
        </w:rPr>
        <w:t>BfN</w:t>
      </w:r>
      <w:proofErr w:type="spellEnd"/>
      <w:r>
        <w:rPr>
          <w:lang w:eastAsia="zh-CN"/>
        </w:rPr>
        <w:t xml:space="preserve"> Volunteer Coordinator, Administra</w:t>
      </w:r>
      <w:r w:rsidR="00EA076B">
        <w:rPr>
          <w:lang w:eastAsia="zh-CN"/>
        </w:rPr>
        <w:t>tor, Peer Support Awareness Worker and Peer Supporters.</w:t>
      </w:r>
    </w:p>
    <w:p w14:paraId="08B45DF8" w14:textId="7DA437D9" w:rsidR="005E7FB5" w:rsidRDefault="00531518" w:rsidP="005E7FB5">
      <w:pPr>
        <w:pStyle w:val="ListBfn"/>
        <w:rPr>
          <w:lang w:eastAsia="zh-CN"/>
        </w:rPr>
      </w:pPr>
      <w:r>
        <w:rPr>
          <w:lang w:eastAsia="zh-CN"/>
        </w:rPr>
        <w:t>T</w:t>
      </w:r>
      <w:r w:rsidR="004A257E">
        <w:rPr>
          <w:lang w:eastAsia="zh-CN"/>
        </w:rPr>
        <w:t>o r</w:t>
      </w:r>
      <w:r>
        <w:rPr>
          <w:lang w:eastAsia="zh-CN"/>
        </w:rPr>
        <w:t xml:space="preserve">ecruit, </w:t>
      </w:r>
      <w:r w:rsidR="005E7FB5">
        <w:rPr>
          <w:lang w:eastAsia="zh-CN"/>
        </w:rPr>
        <w:t xml:space="preserve">manage </w:t>
      </w:r>
      <w:r>
        <w:rPr>
          <w:lang w:eastAsia="zh-CN"/>
        </w:rPr>
        <w:t xml:space="preserve">and engage </w:t>
      </w:r>
      <w:r w:rsidR="005E7FB5">
        <w:rPr>
          <w:lang w:eastAsia="zh-CN"/>
        </w:rPr>
        <w:t xml:space="preserve">a team of </w:t>
      </w:r>
      <w:proofErr w:type="spellStart"/>
      <w:r w:rsidR="005E7FB5">
        <w:rPr>
          <w:lang w:eastAsia="zh-CN"/>
        </w:rPr>
        <w:t>BfN</w:t>
      </w:r>
      <w:proofErr w:type="spellEnd"/>
      <w:r w:rsidR="005E7FB5">
        <w:rPr>
          <w:lang w:eastAsia="zh-CN"/>
        </w:rPr>
        <w:t xml:space="preserve"> registered </w:t>
      </w:r>
      <w:r w:rsidR="004A257E">
        <w:rPr>
          <w:lang w:eastAsia="zh-CN"/>
        </w:rPr>
        <w:t>volunteers.</w:t>
      </w:r>
    </w:p>
    <w:p w14:paraId="70648FAF" w14:textId="25901C1B" w:rsidR="007A765B" w:rsidRPr="00B22F7C" w:rsidRDefault="007A765B" w:rsidP="007A765B">
      <w:pPr>
        <w:pStyle w:val="ListBfn"/>
        <w:rPr>
          <w:lang w:eastAsia="zh-CN"/>
        </w:rPr>
      </w:pPr>
      <w:r w:rsidRPr="00B22F7C">
        <w:rPr>
          <w:lang w:eastAsia="zh-CN"/>
        </w:rPr>
        <w:t xml:space="preserve">Work with local </w:t>
      </w:r>
      <w:r>
        <w:rPr>
          <w:lang w:eastAsia="zh-CN"/>
        </w:rPr>
        <w:t xml:space="preserve">partners, </w:t>
      </w:r>
      <w:proofErr w:type="spellStart"/>
      <w:proofErr w:type="gramStart"/>
      <w:r>
        <w:rPr>
          <w:lang w:eastAsia="zh-CN"/>
        </w:rPr>
        <w:t>BfN</w:t>
      </w:r>
      <w:proofErr w:type="spellEnd"/>
      <w:proofErr w:type="gramEnd"/>
      <w:r>
        <w:rPr>
          <w:lang w:eastAsia="zh-CN"/>
        </w:rPr>
        <w:t xml:space="preserve"> staff</w:t>
      </w:r>
      <w:r w:rsidRPr="00B22F7C">
        <w:rPr>
          <w:lang w:eastAsia="zh-CN"/>
        </w:rPr>
        <w:t xml:space="preserve"> and a </w:t>
      </w:r>
      <w:proofErr w:type="spellStart"/>
      <w:r w:rsidRPr="00B22F7C">
        <w:rPr>
          <w:lang w:eastAsia="zh-CN"/>
        </w:rPr>
        <w:t>BfN</w:t>
      </w:r>
      <w:proofErr w:type="spellEnd"/>
      <w:r w:rsidRPr="00B22F7C">
        <w:rPr>
          <w:lang w:eastAsia="zh-CN"/>
        </w:rPr>
        <w:t xml:space="preserve"> Tutor to recruit a diverse mix of local </w:t>
      </w:r>
      <w:r>
        <w:rPr>
          <w:lang w:eastAsia="zh-CN"/>
        </w:rPr>
        <w:t>parents</w:t>
      </w:r>
      <w:r w:rsidR="00A64FE7">
        <w:rPr>
          <w:lang w:eastAsia="zh-CN"/>
        </w:rPr>
        <w:t>,</w:t>
      </w:r>
      <w:r>
        <w:rPr>
          <w:lang w:eastAsia="zh-CN"/>
        </w:rPr>
        <w:t xml:space="preserve"> with lived experience of breastfeeding</w:t>
      </w:r>
      <w:r w:rsidR="00A64FE7">
        <w:rPr>
          <w:lang w:eastAsia="zh-CN"/>
        </w:rPr>
        <w:t>,</w:t>
      </w:r>
      <w:r w:rsidRPr="00B22F7C">
        <w:rPr>
          <w:lang w:eastAsia="zh-CN"/>
        </w:rPr>
        <w:t xml:space="preserve"> that reflect local communities to train as Peer Supporters </w:t>
      </w:r>
    </w:p>
    <w:p w14:paraId="524CADBA" w14:textId="3BD5BA6A" w:rsidR="005E7FB5" w:rsidRPr="005E7FB5" w:rsidRDefault="005E7FB5" w:rsidP="005E7FB5">
      <w:pPr>
        <w:pStyle w:val="ListBfn"/>
        <w:rPr>
          <w:lang w:eastAsia="zh-CN"/>
        </w:rPr>
      </w:pPr>
      <w:r>
        <w:rPr>
          <w:lang w:eastAsia="zh-CN"/>
        </w:rPr>
        <w:t xml:space="preserve">Line </w:t>
      </w:r>
      <w:proofErr w:type="gramStart"/>
      <w:r>
        <w:rPr>
          <w:lang w:eastAsia="zh-CN"/>
        </w:rPr>
        <w:t>manage</w:t>
      </w:r>
      <w:proofErr w:type="gramEnd"/>
      <w:r>
        <w:rPr>
          <w:lang w:eastAsia="zh-CN"/>
        </w:rPr>
        <w:t xml:space="preserve"> and work with local </w:t>
      </w:r>
      <w:proofErr w:type="spellStart"/>
      <w:r>
        <w:rPr>
          <w:lang w:eastAsia="zh-CN"/>
        </w:rPr>
        <w:t>BfN</w:t>
      </w:r>
      <w:proofErr w:type="spellEnd"/>
      <w:r>
        <w:rPr>
          <w:lang w:eastAsia="zh-CN"/>
        </w:rPr>
        <w:t xml:space="preserve"> Supervisor to ensure delivery of regular supervision and training sessions</w:t>
      </w:r>
    </w:p>
    <w:p w14:paraId="0D53E6F8" w14:textId="380D9C30" w:rsidR="00272626" w:rsidRPr="008B237C" w:rsidRDefault="00272626" w:rsidP="00774A63">
      <w:pPr>
        <w:pStyle w:val="ListBfn"/>
        <w:rPr>
          <w:rFonts w:cs="Times New Roman"/>
          <w:lang w:eastAsia="zh-CN"/>
        </w:rPr>
      </w:pPr>
      <w:r w:rsidRPr="00272626">
        <w:rPr>
          <w:lang w:eastAsia="zh-CN"/>
        </w:rPr>
        <w:lastRenderedPageBreak/>
        <w:t xml:space="preserve">Participate effectively in meetings with </w:t>
      </w:r>
      <w:proofErr w:type="spellStart"/>
      <w:r w:rsidRPr="00272626">
        <w:rPr>
          <w:lang w:eastAsia="zh-CN"/>
        </w:rPr>
        <w:t>BfN</w:t>
      </w:r>
      <w:proofErr w:type="spellEnd"/>
      <w:r w:rsidRPr="00272626">
        <w:rPr>
          <w:lang w:eastAsia="zh-CN"/>
        </w:rPr>
        <w:t xml:space="preserve"> colleagues, partner organisations and health professionals as necessary.</w:t>
      </w:r>
    </w:p>
    <w:p w14:paraId="66D06520" w14:textId="115D3BB1" w:rsidR="00272626" w:rsidRPr="00272626" w:rsidRDefault="00272626" w:rsidP="00774A63">
      <w:pPr>
        <w:pStyle w:val="ListBfn"/>
        <w:rPr>
          <w:rFonts w:cs="Times New Roman"/>
          <w:lang w:eastAsia="zh-CN"/>
        </w:rPr>
      </w:pPr>
      <w:r w:rsidRPr="00272626">
        <w:rPr>
          <w:lang w:eastAsia="zh-CN"/>
        </w:rPr>
        <w:t xml:space="preserve">Communicate </w:t>
      </w:r>
      <w:r w:rsidR="0014408E">
        <w:rPr>
          <w:lang w:eastAsia="zh-CN"/>
        </w:rPr>
        <w:t>the service</w:t>
      </w:r>
      <w:r w:rsidR="00317FF9">
        <w:rPr>
          <w:lang w:eastAsia="zh-CN"/>
        </w:rPr>
        <w:t xml:space="preserve"> and the role of </w:t>
      </w:r>
      <w:r w:rsidR="0014408E">
        <w:rPr>
          <w:lang w:eastAsia="zh-CN"/>
        </w:rPr>
        <w:t xml:space="preserve">breastfeeding and </w:t>
      </w:r>
      <w:r w:rsidR="00317FF9">
        <w:rPr>
          <w:lang w:eastAsia="zh-CN"/>
        </w:rPr>
        <w:t>peer support</w:t>
      </w:r>
      <w:r w:rsidRPr="00272626">
        <w:rPr>
          <w:lang w:eastAsia="zh-CN"/>
        </w:rPr>
        <w:t xml:space="preserve"> in a clear, persuasive and empathetic manner </w:t>
      </w:r>
      <w:r w:rsidR="0014408E">
        <w:rPr>
          <w:lang w:eastAsia="zh-CN"/>
        </w:rPr>
        <w:t>to support public engagement information</w:t>
      </w:r>
      <w:r w:rsidR="00891960">
        <w:rPr>
          <w:lang w:eastAsia="zh-CN"/>
        </w:rPr>
        <w:t>.</w:t>
      </w:r>
    </w:p>
    <w:p w14:paraId="5C13B076" w14:textId="7103B191" w:rsidR="00192083" w:rsidRPr="006142AE" w:rsidRDefault="00192083" w:rsidP="006142AE">
      <w:pPr>
        <w:pStyle w:val="ListBfn"/>
        <w:rPr>
          <w:rFonts w:cs="Times New Roman"/>
          <w:lang w:eastAsia="zh-CN"/>
        </w:rPr>
      </w:pPr>
      <w:r w:rsidRPr="00B22F7C">
        <w:rPr>
          <w:lang w:eastAsia="zh-CN"/>
        </w:rPr>
        <w:t>Develop partnerships by engaging with other organisations to communicate the role of breastfeeding peer support and increase access to peer support.</w:t>
      </w:r>
    </w:p>
    <w:p w14:paraId="43726A9C" w14:textId="77777777" w:rsidR="00C22DAC" w:rsidRPr="00C22DAC" w:rsidRDefault="00272626" w:rsidP="00774A63">
      <w:pPr>
        <w:pStyle w:val="ListBfn"/>
        <w:rPr>
          <w:rFonts w:cs="Times New Roman"/>
          <w:lang w:eastAsia="zh-CN"/>
        </w:rPr>
      </w:pPr>
      <w:r w:rsidRPr="00272626">
        <w:rPr>
          <w:rFonts w:eastAsia="Arial"/>
          <w:lang w:eastAsia="zh-CN"/>
        </w:rPr>
        <w:t xml:space="preserve">Evaluate the impact of the </w:t>
      </w:r>
      <w:proofErr w:type="gramStart"/>
      <w:r w:rsidRPr="00272626">
        <w:rPr>
          <w:rFonts w:eastAsia="Arial"/>
          <w:lang w:eastAsia="zh-CN"/>
        </w:rPr>
        <w:t>service on service</w:t>
      </w:r>
      <w:proofErr w:type="gramEnd"/>
      <w:r w:rsidRPr="00272626">
        <w:rPr>
          <w:rFonts w:eastAsia="Arial"/>
          <w:lang w:eastAsia="zh-CN"/>
        </w:rPr>
        <w:t xml:space="preserve"> users </w:t>
      </w:r>
      <w:r w:rsidR="00C22DAC">
        <w:rPr>
          <w:rFonts w:eastAsia="Arial"/>
          <w:lang w:eastAsia="zh-CN"/>
        </w:rPr>
        <w:t xml:space="preserve">and volunteers </w:t>
      </w:r>
      <w:r w:rsidRPr="00272626">
        <w:rPr>
          <w:rFonts w:eastAsia="Arial"/>
          <w:lang w:eastAsia="zh-CN"/>
        </w:rPr>
        <w:t xml:space="preserve">and ensure feedback informs development and service design. </w:t>
      </w:r>
    </w:p>
    <w:p w14:paraId="148F977B" w14:textId="37393E16" w:rsidR="00272626" w:rsidRPr="002234C3" w:rsidRDefault="006142AE" w:rsidP="00774A63">
      <w:pPr>
        <w:pStyle w:val="ListBfn"/>
        <w:rPr>
          <w:rFonts w:cs="Times New Roman"/>
          <w:lang w:eastAsia="zh-CN"/>
        </w:rPr>
      </w:pPr>
      <w:r>
        <w:rPr>
          <w:lang w:eastAsia="zh-CN"/>
        </w:rPr>
        <w:t>Con</w:t>
      </w:r>
      <w:r w:rsidR="003568A2">
        <w:rPr>
          <w:lang w:eastAsia="zh-CN"/>
        </w:rPr>
        <w:t xml:space="preserve">tinue and </w:t>
      </w:r>
      <w:r w:rsidR="00CD4562">
        <w:rPr>
          <w:lang w:eastAsia="zh-CN"/>
        </w:rPr>
        <w:t xml:space="preserve">expand </w:t>
      </w:r>
      <w:r w:rsidR="003568A2">
        <w:rPr>
          <w:lang w:eastAsia="zh-CN"/>
        </w:rPr>
        <w:t xml:space="preserve">on </w:t>
      </w:r>
      <w:proofErr w:type="gramStart"/>
      <w:r w:rsidR="002234C3">
        <w:rPr>
          <w:lang w:eastAsia="zh-CN"/>
        </w:rPr>
        <w:t>face to face</w:t>
      </w:r>
      <w:proofErr w:type="gramEnd"/>
      <w:r w:rsidR="004041C9">
        <w:rPr>
          <w:lang w:eastAsia="zh-CN"/>
        </w:rPr>
        <w:t xml:space="preserve"> groups</w:t>
      </w:r>
      <w:r>
        <w:rPr>
          <w:lang w:eastAsia="zh-CN"/>
        </w:rPr>
        <w:t>,</w:t>
      </w:r>
      <w:r w:rsidR="00CD4562">
        <w:rPr>
          <w:lang w:eastAsia="zh-CN"/>
        </w:rPr>
        <w:t xml:space="preserve"> </w:t>
      </w:r>
      <w:r w:rsidR="002234C3">
        <w:rPr>
          <w:lang w:eastAsia="zh-CN"/>
        </w:rPr>
        <w:t xml:space="preserve">1-1 specialist support, </w:t>
      </w:r>
      <w:r w:rsidR="00CD4562">
        <w:rPr>
          <w:lang w:eastAsia="zh-CN"/>
        </w:rPr>
        <w:t>online and virtual methods of supporting families</w:t>
      </w:r>
      <w:r w:rsidR="00A9011F">
        <w:rPr>
          <w:lang w:eastAsia="zh-CN"/>
        </w:rPr>
        <w:t>.</w:t>
      </w:r>
    </w:p>
    <w:p w14:paraId="68702C29" w14:textId="606900FC" w:rsidR="002234C3" w:rsidRPr="002234C3" w:rsidRDefault="002234C3" w:rsidP="002234C3">
      <w:pPr>
        <w:pStyle w:val="ListBfn"/>
        <w:rPr>
          <w:rFonts w:cs="Times New Roman"/>
          <w:lang w:eastAsia="zh-CN"/>
        </w:rPr>
      </w:pPr>
      <w:r>
        <w:rPr>
          <w:lang w:eastAsia="zh-CN"/>
        </w:rPr>
        <w:t xml:space="preserve">Identify and support new funding sources and projects that meet </w:t>
      </w:r>
      <w:proofErr w:type="spellStart"/>
      <w:r>
        <w:rPr>
          <w:lang w:eastAsia="zh-CN"/>
        </w:rPr>
        <w:t>BfN</w:t>
      </w:r>
      <w:proofErr w:type="spellEnd"/>
      <w:r>
        <w:rPr>
          <w:lang w:eastAsia="zh-CN"/>
        </w:rPr>
        <w:t xml:space="preserve"> strategy, working closely with </w:t>
      </w:r>
      <w:proofErr w:type="spellStart"/>
      <w:r>
        <w:rPr>
          <w:lang w:eastAsia="zh-CN"/>
        </w:rPr>
        <w:t>BfNs</w:t>
      </w:r>
      <w:proofErr w:type="spellEnd"/>
      <w:r>
        <w:rPr>
          <w:lang w:eastAsia="zh-CN"/>
        </w:rPr>
        <w:t xml:space="preserve"> Programme Manager</w:t>
      </w:r>
    </w:p>
    <w:p w14:paraId="0611881A" w14:textId="57ECD052" w:rsidR="00860840" w:rsidRPr="00B96EAB" w:rsidRDefault="002234C3" w:rsidP="00774A63">
      <w:pPr>
        <w:pStyle w:val="ListBfn"/>
        <w:rPr>
          <w:rFonts w:cs="Times New Roman"/>
          <w:lang w:eastAsia="zh-CN"/>
        </w:rPr>
      </w:pPr>
      <w:r>
        <w:rPr>
          <w:lang w:eastAsia="zh-CN"/>
        </w:rPr>
        <w:t xml:space="preserve">Support </w:t>
      </w:r>
      <w:proofErr w:type="spellStart"/>
      <w:r w:rsidR="00A9011F">
        <w:rPr>
          <w:lang w:eastAsia="zh-CN"/>
        </w:rPr>
        <w:t>BfN</w:t>
      </w:r>
      <w:proofErr w:type="spellEnd"/>
      <w:r w:rsidR="00A9011F">
        <w:rPr>
          <w:lang w:eastAsia="zh-CN"/>
        </w:rPr>
        <w:t xml:space="preserve"> </w:t>
      </w:r>
      <w:r w:rsidR="00860840" w:rsidRPr="00531518">
        <w:rPr>
          <w:lang w:eastAsia="zh-CN"/>
        </w:rPr>
        <w:t xml:space="preserve">Programme Manager and </w:t>
      </w:r>
      <w:r w:rsidR="00A9011F">
        <w:rPr>
          <w:lang w:eastAsia="zh-CN"/>
        </w:rPr>
        <w:t xml:space="preserve">the </w:t>
      </w:r>
      <w:r w:rsidR="00860840" w:rsidRPr="00531518">
        <w:rPr>
          <w:lang w:eastAsia="zh-CN"/>
        </w:rPr>
        <w:t xml:space="preserve">wider </w:t>
      </w:r>
      <w:proofErr w:type="spellStart"/>
      <w:r w:rsidR="00860840" w:rsidRPr="00531518">
        <w:rPr>
          <w:lang w:eastAsia="zh-CN"/>
        </w:rPr>
        <w:t>BfN</w:t>
      </w:r>
      <w:proofErr w:type="spellEnd"/>
      <w:r w:rsidR="00860840" w:rsidRPr="00531518">
        <w:rPr>
          <w:lang w:eastAsia="zh-CN"/>
        </w:rPr>
        <w:t xml:space="preserve"> </w:t>
      </w:r>
      <w:r>
        <w:rPr>
          <w:lang w:eastAsia="zh-CN"/>
        </w:rPr>
        <w:t>team to support other national and local work,</w:t>
      </w:r>
      <w:r w:rsidR="00860840" w:rsidRPr="00531518">
        <w:rPr>
          <w:lang w:eastAsia="zh-CN"/>
        </w:rPr>
        <w:t xml:space="preserve"> such as </w:t>
      </w:r>
      <w:r w:rsidR="00383EB4">
        <w:rPr>
          <w:lang w:eastAsia="zh-CN"/>
        </w:rPr>
        <w:t xml:space="preserve">the National Breastfeeding Helpline and </w:t>
      </w:r>
      <w:r w:rsidR="00860840" w:rsidRPr="00531518">
        <w:rPr>
          <w:lang w:eastAsia="zh-CN"/>
        </w:rPr>
        <w:t>local tender opportunities.</w:t>
      </w:r>
    </w:p>
    <w:p w14:paraId="7FCCA4BD" w14:textId="77777777" w:rsidR="00B96EAB" w:rsidRPr="00B22F7C" w:rsidRDefault="00B96EAB" w:rsidP="00B96EAB">
      <w:pPr>
        <w:pStyle w:val="ListBfn"/>
        <w:rPr>
          <w:rFonts w:cs="Times New Roman"/>
          <w:lang w:eastAsia="zh-CN"/>
        </w:rPr>
      </w:pPr>
      <w:r w:rsidRPr="00B22F7C">
        <w:rPr>
          <w:rFonts w:cs="Times New Roman"/>
          <w:lang w:eastAsia="zh-CN"/>
        </w:rPr>
        <w:t xml:space="preserve">Demonstrate a commitment to </w:t>
      </w:r>
      <w:proofErr w:type="spellStart"/>
      <w:r w:rsidRPr="00B22F7C">
        <w:rPr>
          <w:rFonts w:cs="Times New Roman"/>
          <w:lang w:eastAsia="zh-CN"/>
        </w:rPr>
        <w:t>BfN’s</w:t>
      </w:r>
      <w:proofErr w:type="spellEnd"/>
      <w:r w:rsidRPr="00B22F7C">
        <w:rPr>
          <w:rFonts w:cs="Times New Roman"/>
          <w:lang w:eastAsia="zh-CN"/>
        </w:rPr>
        <w:t xml:space="preserve"> Code of Conduct and act as a role model to demonstrate good practice and behaviours</w:t>
      </w:r>
    </w:p>
    <w:p w14:paraId="103C992A" w14:textId="3A7A054C" w:rsidR="00B96EAB" w:rsidRPr="00192083" w:rsidRDefault="00192083" w:rsidP="00192083">
      <w:pPr>
        <w:pStyle w:val="ListBfn"/>
        <w:rPr>
          <w:rFonts w:cs="Times New Roman"/>
          <w:lang w:eastAsia="zh-CN"/>
        </w:rPr>
      </w:pPr>
      <w:r w:rsidRPr="00B22F7C">
        <w:rPr>
          <w:lang w:eastAsia="zh-CN"/>
        </w:rPr>
        <w:t xml:space="preserve">Work with the </w:t>
      </w:r>
      <w:proofErr w:type="spellStart"/>
      <w:r w:rsidRPr="00B22F7C">
        <w:rPr>
          <w:lang w:eastAsia="zh-CN"/>
        </w:rPr>
        <w:t>BfN</w:t>
      </w:r>
      <w:proofErr w:type="spellEnd"/>
      <w:r w:rsidRPr="00B22F7C">
        <w:rPr>
          <w:lang w:eastAsia="zh-CN"/>
        </w:rPr>
        <w:t xml:space="preserve"> Programme Manager to ensure the service outcomes are met</w:t>
      </w:r>
      <w:r w:rsidR="007A02DC">
        <w:rPr>
          <w:lang w:eastAsia="zh-CN"/>
        </w:rPr>
        <w:t>.</w:t>
      </w:r>
    </w:p>
    <w:p w14:paraId="2A67E07B" w14:textId="77777777" w:rsidR="00B96EAB" w:rsidRPr="00531518" w:rsidRDefault="00B96EAB" w:rsidP="00B96EAB">
      <w:pPr>
        <w:pStyle w:val="ListBfn"/>
        <w:numPr>
          <w:ilvl w:val="0"/>
          <w:numId w:val="0"/>
        </w:numPr>
        <w:ind w:left="720" w:hanging="360"/>
        <w:rPr>
          <w:rFonts w:cs="Times New Roman"/>
          <w:lang w:eastAsia="zh-CN"/>
        </w:rPr>
      </w:pPr>
    </w:p>
    <w:p w14:paraId="63C3C9C8" w14:textId="77777777" w:rsidR="00272626" w:rsidRPr="00774A63" w:rsidRDefault="00272626" w:rsidP="00774A63">
      <w:pPr>
        <w:pStyle w:val="BfNBody"/>
        <w:rPr>
          <w:rFonts w:cs="Times New Roman"/>
          <w:b/>
          <w:lang w:eastAsia="zh-CN"/>
        </w:rPr>
      </w:pPr>
      <w:r w:rsidRPr="00774A63">
        <w:rPr>
          <w:b/>
          <w:lang w:eastAsia="zh-CN"/>
        </w:rPr>
        <w:t>Project Management</w:t>
      </w:r>
    </w:p>
    <w:p w14:paraId="6920E9B3" w14:textId="6E4083DA" w:rsidR="00272626" w:rsidRPr="00272626" w:rsidRDefault="00272626" w:rsidP="00774A63">
      <w:pPr>
        <w:pStyle w:val="ListBfn"/>
        <w:rPr>
          <w:rFonts w:cs="Times New Roman"/>
          <w:lang w:eastAsia="zh-CN"/>
        </w:rPr>
      </w:pPr>
      <w:r w:rsidRPr="00272626">
        <w:rPr>
          <w:lang w:eastAsia="zh-CN"/>
        </w:rPr>
        <w:t xml:space="preserve">Be accountable for ensuring </w:t>
      </w:r>
      <w:r w:rsidR="001348AA">
        <w:rPr>
          <w:lang w:eastAsia="zh-CN"/>
        </w:rPr>
        <w:t xml:space="preserve">performance targets set by </w:t>
      </w:r>
      <w:proofErr w:type="spellStart"/>
      <w:r w:rsidR="009C0C1D">
        <w:rPr>
          <w:lang w:eastAsia="zh-CN"/>
        </w:rPr>
        <w:t>BfN</w:t>
      </w:r>
      <w:proofErr w:type="spellEnd"/>
      <w:r w:rsidR="009C0C1D">
        <w:rPr>
          <w:lang w:eastAsia="zh-CN"/>
        </w:rPr>
        <w:t xml:space="preserve"> and commissioners</w:t>
      </w:r>
      <w:r w:rsidRPr="00272626">
        <w:rPr>
          <w:lang w:eastAsia="zh-CN"/>
        </w:rPr>
        <w:t xml:space="preserve"> are met.</w:t>
      </w:r>
    </w:p>
    <w:p w14:paraId="0F4E0606" w14:textId="606B4AD5" w:rsidR="00272626" w:rsidRPr="007951C5" w:rsidRDefault="00272626" w:rsidP="00774A63">
      <w:pPr>
        <w:pStyle w:val="ListBfn"/>
        <w:rPr>
          <w:rFonts w:cs="Times New Roman"/>
          <w:lang w:eastAsia="zh-CN"/>
        </w:rPr>
      </w:pPr>
      <w:r w:rsidRPr="00272626">
        <w:rPr>
          <w:lang w:eastAsia="zh-CN"/>
        </w:rPr>
        <w:t>Be a</w:t>
      </w:r>
      <w:r w:rsidR="004E737B">
        <w:rPr>
          <w:lang w:eastAsia="zh-CN"/>
        </w:rPr>
        <w:t xml:space="preserve">ccountable for monitoring of </w:t>
      </w:r>
      <w:r w:rsidR="00C22DAC">
        <w:rPr>
          <w:lang w:eastAsia="zh-CN"/>
        </w:rPr>
        <w:t xml:space="preserve">the project </w:t>
      </w:r>
      <w:r w:rsidRPr="00272626">
        <w:rPr>
          <w:lang w:eastAsia="zh-CN"/>
        </w:rPr>
        <w:t>budget</w:t>
      </w:r>
      <w:r w:rsidR="004E737B">
        <w:rPr>
          <w:lang w:eastAsia="zh-CN"/>
        </w:rPr>
        <w:t xml:space="preserve">s </w:t>
      </w:r>
      <w:r w:rsidR="009A006B">
        <w:rPr>
          <w:lang w:eastAsia="zh-CN"/>
        </w:rPr>
        <w:t xml:space="preserve">working with the </w:t>
      </w:r>
      <w:proofErr w:type="spellStart"/>
      <w:r w:rsidR="009A006B">
        <w:rPr>
          <w:lang w:eastAsia="zh-CN"/>
        </w:rPr>
        <w:t>BfN</w:t>
      </w:r>
      <w:proofErr w:type="spellEnd"/>
      <w:r w:rsidR="009A006B">
        <w:rPr>
          <w:lang w:eastAsia="zh-CN"/>
        </w:rPr>
        <w:t xml:space="preserve"> </w:t>
      </w:r>
      <w:r w:rsidR="003932DA">
        <w:rPr>
          <w:lang w:eastAsia="zh-CN"/>
        </w:rPr>
        <w:t>F</w:t>
      </w:r>
      <w:r w:rsidR="009A006B">
        <w:rPr>
          <w:lang w:eastAsia="zh-CN"/>
        </w:rPr>
        <w:t>inance team</w:t>
      </w:r>
      <w:r w:rsidRPr="00272626">
        <w:rPr>
          <w:lang w:eastAsia="zh-CN"/>
        </w:rPr>
        <w:t>.</w:t>
      </w:r>
    </w:p>
    <w:p w14:paraId="3BDE7A3F" w14:textId="2515D6F4" w:rsidR="007951C5" w:rsidRPr="00272626" w:rsidRDefault="005E7FB5" w:rsidP="00774A63">
      <w:pPr>
        <w:pStyle w:val="ListBfn"/>
        <w:rPr>
          <w:rFonts w:cs="Times New Roman"/>
          <w:lang w:eastAsia="zh-CN"/>
        </w:rPr>
      </w:pPr>
      <w:r>
        <w:rPr>
          <w:lang w:eastAsia="zh-CN"/>
        </w:rPr>
        <w:t>Be accountable for o</w:t>
      </w:r>
      <w:r w:rsidR="007951C5">
        <w:rPr>
          <w:lang w:eastAsia="zh-CN"/>
        </w:rPr>
        <w:t>verall team management</w:t>
      </w:r>
    </w:p>
    <w:p w14:paraId="3F49CA5A" w14:textId="5ED02EF2" w:rsidR="00272626" w:rsidRPr="00272626" w:rsidRDefault="00272626" w:rsidP="00774A63">
      <w:pPr>
        <w:pStyle w:val="ListBfn"/>
        <w:rPr>
          <w:rFonts w:cs="Times New Roman"/>
          <w:lang w:eastAsia="zh-CN"/>
        </w:rPr>
      </w:pPr>
      <w:r w:rsidRPr="00272626">
        <w:rPr>
          <w:lang w:eastAsia="zh-CN"/>
        </w:rPr>
        <w:t xml:space="preserve">Keep project </w:t>
      </w:r>
      <w:r w:rsidR="00317FF9">
        <w:rPr>
          <w:lang w:eastAsia="zh-CN"/>
        </w:rPr>
        <w:t>information</w:t>
      </w:r>
      <w:r w:rsidR="00D74674">
        <w:rPr>
          <w:lang w:eastAsia="zh-CN"/>
        </w:rPr>
        <w:t>,</w:t>
      </w:r>
      <w:r w:rsidR="00A466F3">
        <w:rPr>
          <w:lang w:eastAsia="zh-CN"/>
        </w:rPr>
        <w:t xml:space="preserve"> </w:t>
      </w:r>
      <w:r w:rsidR="00317FF9">
        <w:rPr>
          <w:lang w:eastAsia="zh-CN"/>
        </w:rPr>
        <w:t>data collection tools</w:t>
      </w:r>
      <w:r w:rsidRPr="00272626">
        <w:rPr>
          <w:lang w:eastAsia="zh-CN"/>
        </w:rPr>
        <w:t xml:space="preserve"> </w:t>
      </w:r>
      <w:r w:rsidR="00D74674">
        <w:rPr>
          <w:lang w:eastAsia="zh-CN"/>
        </w:rPr>
        <w:t xml:space="preserve">and other records </w:t>
      </w:r>
      <w:r w:rsidRPr="00272626">
        <w:rPr>
          <w:lang w:eastAsia="zh-CN"/>
        </w:rPr>
        <w:t>up to date</w:t>
      </w:r>
    </w:p>
    <w:p w14:paraId="7F561286" w14:textId="77777777" w:rsidR="00570CD9" w:rsidRPr="00602183" w:rsidRDefault="00570CD9" w:rsidP="00570CD9">
      <w:pPr>
        <w:pStyle w:val="ListBfn"/>
        <w:rPr>
          <w:rFonts w:cs="Times New Roman"/>
          <w:lang w:eastAsia="zh-CN"/>
        </w:rPr>
      </w:pPr>
      <w:r w:rsidRPr="00602183">
        <w:rPr>
          <w:lang w:eastAsia="zh-CN"/>
        </w:rPr>
        <w:t xml:space="preserve">Compile reports to </w:t>
      </w:r>
      <w:proofErr w:type="spellStart"/>
      <w:r w:rsidRPr="00602183">
        <w:rPr>
          <w:lang w:eastAsia="zh-CN"/>
        </w:rPr>
        <w:t>BfN</w:t>
      </w:r>
      <w:proofErr w:type="spellEnd"/>
      <w:r w:rsidRPr="00602183">
        <w:rPr>
          <w:lang w:eastAsia="zh-CN"/>
        </w:rPr>
        <w:t>, commissioners and other partners as required.</w:t>
      </w:r>
    </w:p>
    <w:p w14:paraId="3F683BD8" w14:textId="1A968FBD" w:rsidR="00272626" w:rsidRPr="004E737B" w:rsidRDefault="00272626" w:rsidP="00774A63">
      <w:pPr>
        <w:pStyle w:val="ListBfn"/>
        <w:rPr>
          <w:rFonts w:cs="Times New Roman"/>
          <w:lang w:eastAsia="zh-CN"/>
        </w:rPr>
      </w:pPr>
      <w:r w:rsidRPr="00272626">
        <w:rPr>
          <w:lang w:eastAsia="zh-CN"/>
        </w:rPr>
        <w:t xml:space="preserve">Ensure compliance with </w:t>
      </w:r>
      <w:proofErr w:type="spellStart"/>
      <w:r w:rsidRPr="00272626">
        <w:rPr>
          <w:lang w:eastAsia="zh-CN"/>
        </w:rPr>
        <w:t>BfN</w:t>
      </w:r>
      <w:proofErr w:type="spellEnd"/>
      <w:r w:rsidRPr="00272626">
        <w:rPr>
          <w:lang w:eastAsia="zh-CN"/>
        </w:rPr>
        <w:t xml:space="preserve"> policies, </w:t>
      </w:r>
      <w:proofErr w:type="spellStart"/>
      <w:r w:rsidRPr="00272626">
        <w:rPr>
          <w:bCs/>
        </w:rPr>
        <w:t>BfN</w:t>
      </w:r>
      <w:proofErr w:type="spellEnd"/>
      <w:r w:rsidRPr="00272626">
        <w:rPr>
          <w:bCs/>
        </w:rPr>
        <w:t xml:space="preserve"> Code of Conduct a</w:t>
      </w:r>
      <w:r w:rsidR="001348AA">
        <w:rPr>
          <w:bCs/>
        </w:rPr>
        <w:t xml:space="preserve">nd relevant </w:t>
      </w:r>
      <w:r w:rsidR="00B029C9">
        <w:rPr>
          <w:bCs/>
        </w:rPr>
        <w:t>Infant F</w:t>
      </w:r>
      <w:r w:rsidR="001348AA">
        <w:rPr>
          <w:bCs/>
        </w:rPr>
        <w:t>eeding</w:t>
      </w:r>
      <w:r w:rsidR="00A466F3">
        <w:rPr>
          <w:bCs/>
        </w:rPr>
        <w:t xml:space="preserve"> and other local</w:t>
      </w:r>
      <w:r w:rsidR="001348AA">
        <w:rPr>
          <w:bCs/>
        </w:rPr>
        <w:t xml:space="preserve"> policies</w:t>
      </w:r>
      <w:r w:rsidRPr="00272626">
        <w:rPr>
          <w:bCs/>
        </w:rPr>
        <w:t>.</w:t>
      </w:r>
    </w:p>
    <w:p w14:paraId="11AE8783" w14:textId="77777777" w:rsidR="00E516F0" w:rsidRPr="00602183" w:rsidRDefault="00E516F0" w:rsidP="00E516F0">
      <w:pPr>
        <w:pStyle w:val="ListBfn"/>
        <w:rPr>
          <w:rFonts w:cs="Times New Roman"/>
          <w:lang w:eastAsia="zh-CN"/>
        </w:rPr>
      </w:pPr>
      <w:r w:rsidRPr="00602183">
        <w:rPr>
          <w:bCs/>
        </w:rPr>
        <w:t>Work with team members to set-up and manage local social media accounts used for supporting families.</w:t>
      </w:r>
    </w:p>
    <w:p w14:paraId="3A800013" w14:textId="65FDEFD7" w:rsidR="00570CD9" w:rsidRPr="00E516F0" w:rsidRDefault="00272626" w:rsidP="00E516F0">
      <w:pPr>
        <w:pStyle w:val="ListBfn"/>
        <w:rPr>
          <w:rFonts w:cs="Times New Roman"/>
          <w:lang w:eastAsia="zh-CN"/>
        </w:rPr>
      </w:pPr>
      <w:r w:rsidRPr="00272626">
        <w:rPr>
          <w:rFonts w:eastAsia="Arial"/>
          <w:lang w:eastAsia="zh-CN"/>
        </w:rPr>
        <w:t>Ensure there are clear pathways for managing</w:t>
      </w:r>
      <w:r w:rsidR="009C0C1D">
        <w:rPr>
          <w:rFonts w:eastAsia="Arial"/>
          <w:lang w:eastAsia="zh-CN"/>
        </w:rPr>
        <w:t xml:space="preserve"> I</w:t>
      </w:r>
      <w:r w:rsidR="00A01D00">
        <w:rPr>
          <w:rFonts w:eastAsia="Arial"/>
          <w:lang w:eastAsia="zh-CN"/>
        </w:rPr>
        <w:t>nformation Governance</w:t>
      </w:r>
      <w:r w:rsidR="009C0C1D">
        <w:rPr>
          <w:rFonts w:eastAsia="Arial"/>
          <w:lang w:eastAsia="zh-CN"/>
        </w:rPr>
        <w:t xml:space="preserve"> and</w:t>
      </w:r>
      <w:r w:rsidR="007951C5">
        <w:rPr>
          <w:rFonts w:eastAsia="Arial"/>
          <w:lang w:eastAsia="zh-CN"/>
        </w:rPr>
        <w:t xml:space="preserve"> </w:t>
      </w:r>
      <w:r w:rsidR="009C0C1D">
        <w:rPr>
          <w:rFonts w:eastAsia="Arial"/>
          <w:bCs/>
          <w:lang w:eastAsia="zh-CN"/>
        </w:rPr>
        <w:t>S</w:t>
      </w:r>
      <w:r w:rsidRPr="00272626">
        <w:rPr>
          <w:rFonts w:eastAsia="Arial"/>
          <w:bCs/>
          <w:lang w:eastAsia="zh-CN"/>
        </w:rPr>
        <w:t xml:space="preserve">afeguarding </w:t>
      </w:r>
      <w:r w:rsidRPr="00272626">
        <w:rPr>
          <w:rFonts w:eastAsia="Arial"/>
          <w:lang w:eastAsia="zh-CN"/>
        </w:rPr>
        <w:t xml:space="preserve">issues and </w:t>
      </w:r>
      <w:r w:rsidR="009C0C1D">
        <w:rPr>
          <w:rFonts w:eastAsia="Arial"/>
          <w:lang w:eastAsia="zh-CN"/>
        </w:rPr>
        <w:t xml:space="preserve">ensuring </w:t>
      </w:r>
      <w:proofErr w:type="spellStart"/>
      <w:r w:rsidR="009C0C1D">
        <w:rPr>
          <w:rFonts w:eastAsia="Arial"/>
          <w:lang w:eastAsia="zh-CN"/>
        </w:rPr>
        <w:t>BfN</w:t>
      </w:r>
      <w:proofErr w:type="spellEnd"/>
      <w:r w:rsidR="009C0C1D">
        <w:rPr>
          <w:rFonts w:eastAsia="Arial"/>
          <w:lang w:eastAsia="zh-CN"/>
        </w:rPr>
        <w:t xml:space="preserve"> </w:t>
      </w:r>
      <w:r w:rsidR="008F742A">
        <w:rPr>
          <w:rFonts w:eastAsia="Arial"/>
          <w:lang w:eastAsia="zh-CN"/>
        </w:rPr>
        <w:t xml:space="preserve">and local </w:t>
      </w:r>
      <w:r w:rsidR="009C0C1D">
        <w:rPr>
          <w:rFonts w:eastAsia="Arial"/>
          <w:lang w:eastAsia="zh-CN"/>
        </w:rPr>
        <w:t>processes are followed</w:t>
      </w:r>
      <w:r w:rsidRPr="00272626">
        <w:rPr>
          <w:rFonts w:eastAsia="Arial"/>
          <w:lang w:eastAsia="zh-CN"/>
        </w:rPr>
        <w:t>.</w:t>
      </w:r>
    </w:p>
    <w:p w14:paraId="35730D5D" w14:textId="77777777" w:rsidR="00272626" w:rsidRPr="00272626" w:rsidRDefault="00272626" w:rsidP="00272626">
      <w:pPr>
        <w:suppressAutoHyphens/>
        <w:autoSpaceDE w:val="0"/>
        <w:spacing w:after="0" w:line="240" w:lineRule="auto"/>
        <w:ind w:left="426"/>
        <w:rPr>
          <w:rFonts w:ascii="Museo Sans 500" w:eastAsia="Times New Roman" w:hAnsi="Museo Sans 500" w:cs="Arial"/>
          <w:sz w:val="24"/>
          <w:szCs w:val="24"/>
          <w:lang w:eastAsia="zh-CN"/>
        </w:rPr>
      </w:pPr>
    </w:p>
    <w:p w14:paraId="19D4772A" w14:textId="77777777" w:rsidR="00272626" w:rsidRPr="00774A63" w:rsidRDefault="00272626" w:rsidP="00774A63">
      <w:pPr>
        <w:pStyle w:val="BfNBody"/>
        <w:rPr>
          <w:rFonts w:cs="Times New Roman"/>
          <w:b/>
          <w:lang w:eastAsia="zh-CN"/>
        </w:rPr>
      </w:pPr>
      <w:r w:rsidRPr="00774A63">
        <w:rPr>
          <w:b/>
          <w:lang w:eastAsia="zh-CN"/>
        </w:rPr>
        <w:t>Analysis and data management</w:t>
      </w:r>
    </w:p>
    <w:p w14:paraId="06EC3996" w14:textId="6AF17909" w:rsidR="00272626" w:rsidRPr="00272626" w:rsidRDefault="008F742A" w:rsidP="00774A63">
      <w:pPr>
        <w:pStyle w:val="ListBfn"/>
        <w:rPr>
          <w:rFonts w:cs="Times New Roman"/>
          <w:lang w:eastAsia="zh-CN"/>
        </w:rPr>
      </w:pPr>
      <w:r>
        <w:rPr>
          <w:lang w:eastAsia="zh-CN"/>
        </w:rPr>
        <w:t>Maintain and develop</w:t>
      </w:r>
      <w:r w:rsidR="00272626" w:rsidRPr="00272626">
        <w:rPr>
          <w:lang w:eastAsia="zh-CN"/>
        </w:rPr>
        <w:t xml:space="preserve"> communication systems, information sharing agreements and referral processes with the local </w:t>
      </w:r>
      <w:r w:rsidR="004854CE">
        <w:rPr>
          <w:lang w:eastAsia="zh-CN"/>
        </w:rPr>
        <w:t xml:space="preserve">stakeholders </w:t>
      </w:r>
      <w:r w:rsidR="00272626" w:rsidRPr="00272626">
        <w:rPr>
          <w:lang w:eastAsia="zh-CN"/>
        </w:rPr>
        <w:t xml:space="preserve">to </w:t>
      </w:r>
      <w:r>
        <w:rPr>
          <w:lang w:eastAsia="zh-CN"/>
        </w:rPr>
        <w:t>continue</w:t>
      </w:r>
      <w:r w:rsidRPr="00272626">
        <w:rPr>
          <w:lang w:eastAsia="zh-CN"/>
        </w:rPr>
        <w:t xml:space="preserve"> </w:t>
      </w:r>
      <w:r w:rsidR="00272626" w:rsidRPr="00272626">
        <w:rPr>
          <w:lang w:eastAsia="zh-CN"/>
        </w:rPr>
        <w:t xml:space="preserve">good working relationships. </w:t>
      </w:r>
    </w:p>
    <w:p w14:paraId="2F7A10EA" w14:textId="3F9BECA4" w:rsidR="00A466F3" w:rsidRPr="004E737B" w:rsidRDefault="00A466F3" w:rsidP="00A466F3">
      <w:pPr>
        <w:pStyle w:val="ListBfn"/>
        <w:rPr>
          <w:rFonts w:cs="Times New Roman"/>
          <w:lang w:eastAsia="zh-CN"/>
        </w:rPr>
      </w:pPr>
      <w:r w:rsidRPr="00272626">
        <w:rPr>
          <w:lang w:eastAsia="zh-CN"/>
        </w:rPr>
        <w:t xml:space="preserve">Supervise data management including data entry, data </w:t>
      </w:r>
      <w:r>
        <w:rPr>
          <w:lang w:eastAsia="zh-CN"/>
        </w:rPr>
        <w:t xml:space="preserve">collection, data </w:t>
      </w:r>
      <w:r w:rsidRPr="00272626">
        <w:rPr>
          <w:lang w:eastAsia="zh-CN"/>
        </w:rPr>
        <w:t>manipulation and data and word processing.</w:t>
      </w:r>
      <w:r w:rsidRPr="00272626">
        <w:rPr>
          <w:bCs/>
          <w:lang w:eastAsia="zh-CN"/>
        </w:rPr>
        <w:t xml:space="preserve"> </w:t>
      </w:r>
    </w:p>
    <w:p w14:paraId="32E117E5" w14:textId="0771B786" w:rsidR="00A466F3" w:rsidRPr="00272626" w:rsidRDefault="00A466F3" w:rsidP="00A466F3">
      <w:pPr>
        <w:pStyle w:val="ListBfn"/>
        <w:rPr>
          <w:rFonts w:cs="Times New Roman"/>
          <w:lang w:eastAsia="zh-CN"/>
        </w:rPr>
      </w:pPr>
      <w:r w:rsidRPr="00272626">
        <w:rPr>
          <w:lang w:eastAsia="zh-CN"/>
        </w:rPr>
        <w:t>Assess</w:t>
      </w:r>
      <w:r>
        <w:rPr>
          <w:lang w:eastAsia="zh-CN"/>
        </w:rPr>
        <w:t xml:space="preserve"> and evaluate</w:t>
      </w:r>
      <w:r w:rsidRPr="00272626">
        <w:rPr>
          <w:lang w:eastAsia="zh-CN"/>
        </w:rPr>
        <w:t xml:space="preserve"> </w:t>
      </w:r>
      <w:r>
        <w:rPr>
          <w:lang w:eastAsia="zh-CN"/>
        </w:rPr>
        <w:t>the effectiveness of the service</w:t>
      </w:r>
      <w:r w:rsidRPr="00272626">
        <w:rPr>
          <w:lang w:eastAsia="zh-CN"/>
        </w:rPr>
        <w:t xml:space="preserve"> using a range of qualitative and quantitative data from a variety of sources that may conflict.</w:t>
      </w:r>
    </w:p>
    <w:p w14:paraId="0A5ABE21" w14:textId="60B39657" w:rsidR="00A466F3" w:rsidRPr="00272626" w:rsidRDefault="00A466F3" w:rsidP="00A466F3">
      <w:pPr>
        <w:pStyle w:val="ListBfn"/>
        <w:rPr>
          <w:rFonts w:cs="Times New Roman"/>
          <w:lang w:eastAsia="zh-CN"/>
        </w:rPr>
      </w:pPr>
      <w:r w:rsidRPr="00272626">
        <w:rPr>
          <w:lang w:eastAsia="zh-CN"/>
        </w:rPr>
        <w:t xml:space="preserve">Ensure robust </w:t>
      </w:r>
      <w:r>
        <w:rPr>
          <w:lang w:eastAsia="zh-CN"/>
        </w:rPr>
        <w:t xml:space="preserve">service data collection, </w:t>
      </w:r>
      <w:r w:rsidRPr="00272626">
        <w:rPr>
          <w:lang w:eastAsia="zh-CN"/>
        </w:rPr>
        <w:t xml:space="preserve">evaluation, analysis </w:t>
      </w:r>
      <w:r>
        <w:rPr>
          <w:lang w:eastAsia="zh-CN"/>
        </w:rPr>
        <w:t>for reporting purposes and to</w:t>
      </w:r>
      <w:r w:rsidRPr="00272626">
        <w:rPr>
          <w:lang w:eastAsia="zh-CN"/>
        </w:rPr>
        <w:t xml:space="preserve"> inform future work.</w:t>
      </w:r>
    </w:p>
    <w:p w14:paraId="0CEC5455" w14:textId="41E55703" w:rsidR="00A466F3" w:rsidRPr="00272626" w:rsidRDefault="00A466F3" w:rsidP="00A466F3">
      <w:pPr>
        <w:pStyle w:val="ListBfn"/>
        <w:rPr>
          <w:rFonts w:cs="Times New Roman"/>
          <w:lang w:eastAsia="zh-CN"/>
        </w:rPr>
      </w:pPr>
      <w:r w:rsidRPr="00272626">
        <w:rPr>
          <w:bCs/>
          <w:lang w:eastAsia="zh-CN"/>
        </w:rPr>
        <w:t xml:space="preserve">Responsible for compiling and submitting reports to </w:t>
      </w:r>
      <w:r>
        <w:rPr>
          <w:bCs/>
          <w:lang w:eastAsia="zh-CN"/>
        </w:rPr>
        <w:t>commissioners</w:t>
      </w:r>
      <w:r w:rsidR="004854CE">
        <w:rPr>
          <w:bCs/>
          <w:lang w:eastAsia="zh-CN"/>
        </w:rPr>
        <w:t xml:space="preserve"> and </w:t>
      </w:r>
      <w:proofErr w:type="spellStart"/>
      <w:proofErr w:type="gramStart"/>
      <w:r w:rsidR="004854CE">
        <w:rPr>
          <w:bCs/>
          <w:lang w:eastAsia="zh-CN"/>
        </w:rPr>
        <w:t>BfN</w:t>
      </w:r>
      <w:proofErr w:type="spellEnd"/>
      <w:proofErr w:type="gramEnd"/>
      <w:r w:rsidR="004854CE">
        <w:rPr>
          <w:bCs/>
          <w:lang w:eastAsia="zh-CN"/>
        </w:rPr>
        <w:t xml:space="preserve"> within timescales requested</w:t>
      </w:r>
      <w:r w:rsidRPr="00272626">
        <w:rPr>
          <w:bCs/>
          <w:lang w:eastAsia="zh-CN"/>
        </w:rPr>
        <w:t>.</w:t>
      </w:r>
    </w:p>
    <w:p w14:paraId="2F69F33B" w14:textId="53F8DA9D" w:rsidR="00272626" w:rsidRPr="00272626" w:rsidRDefault="008F742A" w:rsidP="00774A63">
      <w:pPr>
        <w:pStyle w:val="ListBfn"/>
        <w:rPr>
          <w:rFonts w:cs="Times New Roman"/>
          <w:lang w:eastAsia="zh-CN"/>
        </w:rPr>
      </w:pPr>
      <w:r>
        <w:rPr>
          <w:lang w:eastAsia="zh-CN"/>
        </w:rPr>
        <w:t>D</w:t>
      </w:r>
      <w:r w:rsidR="00272626" w:rsidRPr="00272626">
        <w:rPr>
          <w:lang w:eastAsia="zh-CN"/>
        </w:rPr>
        <w:t>evelop resources to actively promote breastfeeding peer support</w:t>
      </w:r>
      <w:r w:rsidR="004E737B">
        <w:rPr>
          <w:lang w:eastAsia="zh-CN"/>
        </w:rPr>
        <w:t>, peer support</w:t>
      </w:r>
      <w:r w:rsidR="00272626" w:rsidRPr="00272626">
        <w:rPr>
          <w:lang w:eastAsia="zh-CN"/>
        </w:rPr>
        <w:t xml:space="preserve"> training and support </w:t>
      </w:r>
      <w:r w:rsidR="00A466F3">
        <w:rPr>
          <w:lang w:eastAsia="zh-CN"/>
        </w:rPr>
        <w:t>to reach all families across the borough</w:t>
      </w:r>
    </w:p>
    <w:p w14:paraId="1832DAF5" w14:textId="7E4B93F7" w:rsidR="004E737B" w:rsidRPr="00FA338A" w:rsidRDefault="004E737B" w:rsidP="00774A63">
      <w:pPr>
        <w:pStyle w:val="ListBfn"/>
        <w:rPr>
          <w:rFonts w:cs="Times New Roman"/>
          <w:lang w:eastAsia="zh-CN"/>
        </w:rPr>
      </w:pPr>
      <w:r>
        <w:rPr>
          <w:bCs/>
          <w:lang w:eastAsia="zh-CN"/>
        </w:rPr>
        <w:t>C</w:t>
      </w:r>
      <w:r w:rsidR="00240A9B">
        <w:rPr>
          <w:bCs/>
          <w:lang w:eastAsia="zh-CN"/>
        </w:rPr>
        <w:t xml:space="preserve">arry out </w:t>
      </w:r>
      <w:r>
        <w:rPr>
          <w:bCs/>
          <w:lang w:eastAsia="zh-CN"/>
        </w:rPr>
        <w:t>tasks related to project management such as approving expenses for staff and volunteers, dealing with venue hire/invoices</w:t>
      </w:r>
      <w:r w:rsidR="00240A9B">
        <w:rPr>
          <w:bCs/>
          <w:lang w:eastAsia="zh-CN"/>
        </w:rPr>
        <w:t xml:space="preserve">, recruitment </w:t>
      </w:r>
      <w:r w:rsidR="007951C5">
        <w:rPr>
          <w:bCs/>
          <w:lang w:eastAsia="zh-CN"/>
        </w:rPr>
        <w:t>etc.</w:t>
      </w:r>
    </w:p>
    <w:p w14:paraId="71932D81" w14:textId="77777777" w:rsidR="001F5FDA" w:rsidRPr="0048729C" w:rsidRDefault="001F5FDA" w:rsidP="001F5FDA">
      <w:pPr>
        <w:pStyle w:val="BfNBody"/>
        <w:rPr>
          <w:rFonts w:cs="Times New Roman"/>
          <w:b/>
          <w:lang w:eastAsia="zh-CN"/>
        </w:rPr>
      </w:pPr>
      <w:r w:rsidRPr="0048729C">
        <w:rPr>
          <w:b/>
          <w:lang w:eastAsia="zh-CN"/>
        </w:rPr>
        <w:t>Equality and Diversity</w:t>
      </w:r>
    </w:p>
    <w:p w14:paraId="36459B2F" w14:textId="77777777" w:rsidR="001F5FDA" w:rsidRPr="0048729C" w:rsidRDefault="001F5FDA" w:rsidP="001F5FDA">
      <w:pPr>
        <w:pStyle w:val="ListBfn"/>
        <w:rPr>
          <w:rFonts w:cs="Times New Roman"/>
          <w:lang w:eastAsia="zh-CN"/>
        </w:rPr>
      </w:pPr>
      <w:r w:rsidRPr="0048729C">
        <w:rPr>
          <w:lang w:eastAsia="zh-CN"/>
        </w:rPr>
        <w:lastRenderedPageBreak/>
        <w:t xml:space="preserve">Ensure that you, staff and volunteers understand and implement the </w:t>
      </w:r>
      <w:proofErr w:type="spellStart"/>
      <w:r w:rsidRPr="0048729C">
        <w:rPr>
          <w:lang w:eastAsia="zh-CN"/>
        </w:rPr>
        <w:t>BfN</w:t>
      </w:r>
      <w:proofErr w:type="spellEnd"/>
      <w:r w:rsidRPr="0048729C">
        <w:rPr>
          <w:lang w:eastAsia="zh-CN"/>
        </w:rPr>
        <w:t xml:space="preserve"> Equality and Diversity Policy and undergo </w:t>
      </w:r>
      <w:proofErr w:type="spellStart"/>
      <w:r w:rsidRPr="0048729C">
        <w:rPr>
          <w:lang w:eastAsia="zh-CN"/>
        </w:rPr>
        <w:t>BfN</w:t>
      </w:r>
      <w:proofErr w:type="spellEnd"/>
      <w:r w:rsidRPr="0048729C">
        <w:rPr>
          <w:lang w:eastAsia="zh-CN"/>
        </w:rPr>
        <w:t xml:space="preserve"> training in Diversity and Inclusion</w:t>
      </w:r>
    </w:p>
    <w:p w14:paraId="275F3484" w14:textId="77777777" w:rsidR="001F5FDA" w:rsidRPr="0048729C" w:rsidRDefault="001F5FDA" w:rsidP="001F5FDA">
      <w:pPr>
        <w:pStyle w:val="ListBfn"/>
        <w:rPr>
          <w:rFonts w:cs="Times New Roman"/>
          <w:lang w:eastAsia="zh-CN"/>
        </w:rPr>
      </w:pPr>
      <w:r w:rsidRPr="0048729C">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14:paraId="0A6E68A6" w14:textId="77777777" w:rsidR="001F5FDA" w:rsidRPr="0048729C" w:rsidRDefault="001F5FDA" w:rsidP="001F5FDA">
      <w:pPr>
        <w:pStyle w:val="ListBfn"/>
        <w:rPr>
          <w:rFonts w:cs="Times New Roman"/>
          <w:lang w:eastAsia="zh-CN"/>
        </w:rPr>
      </w:pPr>
      <w:r w:rsidRPr="0048729C">
        <w:rPr>
          <w:lang w:eastAsia="zh-CN"/>
        </w:rPr>
        <w:t>Identify and remove barriers to accessing support</w:t>
      </w:r>
    </w:p>
    <w:p w14:paraId="48B160BA" w14:textId="77777777" w:rsidR="001F5FDA" w:rsidRPr="0048729C" w:rsidRDefault="001F5FDA" w:rsidP="001F5FDA">
      <w:pPr>
        <w:pStyle w:val="ListBfn"/>
        <w:rPr>
          <w:rFonts w:cs="Times New Roman"/>
          <w:lang w:eastAsia="zh-CN"/>
        </w:rPr>
      </w:pPr>
      <w:r w:rsidRPr="0048729C">
        <w:rPr>
          <w:lang w:eastAsia="zh-CN"/>
        </w:rPr>
        <w:t>Identify and develop targeted support services to reach groups least likely to engage with the offer of breastfeeding peer support in its current form– as determined through data collected by the service.</w:t>
      </w:r>
    </w:p>
    <w:p w14:paraId="777C2B39" w14:textId="77777777" w:rsidR="001F5FDA" w:rsidRPr="00272626" w:rsidRDefault="001F5FDA" w:rsidP="001F5FDA">
      <w:pPr>
        <w:pStyle w:val="ListBfn"/>
        <w:numPr>
          <w:ilvl w:val="0"/>
          <w:numId w:val="0"/>
        </w:numPr>
        <w:ind w:left="720" w:hanging="360"/>
        <w:rPr>
          <w:rFonts w:cs="Times New Roman"/>
          <w:lang w:eastAsia="zh-CN"/>
        </w:rPr>
      </w:pPr>
    </w:p>
    <w:p w14:paraId="17493CE4" w14:textId="77777777" w:rsidR="00272626" w:rsidRPr="00774A63" w:rsidRDefault="00272626" w:rsidP="00774A63">
      <w:pPr>
        <w:pStyle w:val="BfNBody"/>
        <w:rPr>
          <w:rFonts w:cs="Times New Roman"/>
          <w:b/>
          <w:lang w:eastAsia="zh-CN"/>
        </w:rPr>
      </w:pPr>
      <w:r w:rsidRPr="00774A63">
        <w:rPr>
          <w:b/>
          <w:lang w:eastAsia="zh-CN"/>
        </w:rPr>
        <w:t>Health &amp; Safety</w:t>
      </w:r>
    </w:p>
    <w:p w14:paraId="6FB1B70A" w14:textId="47E912E5" w:rsidR="00272626" w:rsidRPr="00272626" w:rsidRDefault="007A02DC" w:rsidP="00774A63">
      <w:pPr>
        <w:pStyle w:val="ListBfn"/>
        <w:rPr>
          <w:rFonts w:cs="Times New Roman"/>
          <w:lang w:eastAsia="zh-CN"/>
        </w:rPr>
      </w:pPr>
      <w:r>
        <w:rPr>
          <w:lang w:eastAsia="zh-CN"/>
        </w:rPr>
        <w:t>F</w:t>
      </w:r>
      <w:r w:rsidR="00272626" w:rsidRPr="00272626">
        <w:rPr>
          <w:lang w:eastAsia="zh-CN"/>
        </w:rPr>
        <w:t xml:space="preserve">ollow standard Health and Safety </w:t>
      </w:r>
      <w:r w:rsidR="00A466F3">
        <w:rPr>
          <w:lang w:eastAsia="zh-CN"/>
        </w:rPr>
        <w:t xml:space="preserve">policies and </w:t>
      </w:r>
      <w:r w:rsidR="00272626" w:rsidRPr="00272626">
        <w:rPr>
          <w:lang w:eastAsia="zh-CN"/>
        </w:rPr>
        <w:t>guidelines</w:t>
      </w:r>
    </w:p>
    <w:p w14:paraId="0FC7EE07" w14:textId="7340358A" w:rsidR="00272626" w:rsidRPr="00272626" w:rsidRDefault="007A02DC" w:rsidP="00774A63">
      <w:pPr>
        <w:pStyle w:val="ListBfn"/>
        <w:rPr>
          <w:rFonts w:cs="Times New Roman"/>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p>
    <w:p w14:paraId="04032B88" w14:textId="63CBDDF9" w:rsidR="00272626" w:rsidRPr="00272626" w:rsidRDefault="007A02DC" w:rsidP="00774A63">
      <w:pPr>
        <w:pStyle w:val="ListBfn"/>
        <w:rPr>
          <w:rFonts w:cs="Times New Roman"/>
          <w:lang w:eastAsia="zh-CN"/>
        </w:rPr>
      </w:pPr>
      <w:r>
        <w:rPr>
          <w:lang w:eastAsia="zh-CN"/>
        </w:rPr>
        <w:t>T</w:t>
      </w:r>
      <w:r w:rsidR="00272626" w:rsidRPr="00272626">
        <w:rPr>
          <w:lang w:eastAsia="zh-CN"/>
        </w:rPr>
        <w:t>ake care of your own personal safety and that of others</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774A63" w:rsidRDefault="00272626" w:rsidP="00774A63">
      <w:pPr>
        <w:pStyle w:val="BfNBody"/>
        <w:rPr>
          <w:rFonts w:cs="Times New Roman"/>
          <w:b/>
          <w:lang w:eastAsia="zh-CN"/>
        </w:rPr>
      </w:pPr>
      <w:r w:rsidRPr="00774A63">
        <w:rPr>
          <w:b/>
          <w:lang w:eastAsia="zh-CN"/>
        </w:rPr>
        <w:t>Personal</w:t>
      </w:r>
    </w:p>
    <w:p w14:paraId="60D4554F" w14:textId="32B6650C" w:rsidR="00272626" w:rsidRPr="00272626" w:rsidRDefault="00272626" w:rsidP="00774A63">
      <w:pPr>
        <w:pStyle w:val="ListBfn"/>
        <w:rPr>
          <w:rFonts w:cs="Times New Roman"/>
          <w:lang w:eastAsia="zh-CN"/>
        </w:rPr>
      </w:pPr>
      <w:r w:rsidRPr="00272626">
        <w:t xml:space="preserve">Maintain registration with </w:t>
      </w:r>
      <w:proofErr w:type="spellStart"/>
      <w:r w:rsidRPr="00272626">
        <w:t>BfN</w:t>
      </w:r>
      <w:proofErr w:type="spellEnd"/>
      <w:r w:rsidRPr="00272626">
        <w:t xml:space="preserve"> with regular supervision</w:t>
      </w:r>
      <w:r w:rsidR="003B2E1D">
        <w:t xml:space="preserve"> (if relevant)</w:t>
      </w:r>
      <w:r w:rsidRPr="00272626">
        <w:t xml:space="preserve"> and continuing professional development</w:t>
      </w:r>
    </w:p>
    <w:p w14:paraId="4CD9A41F" w14:textId="78D00B80" w:rsidR="00272626" w:rsidRPr="00774A63" w:rsidRDefault="00272626" w:rsidP="00774A63">
      <w:pPr>
        <w:pStyle w:val="BfNBody"/>
        <w:rPr>
          <w:rFonts w:cs="Times New Roman"/>
          <w:i/>
          <w:sz w:val="24"/>
          <w:szCs w:val="24"/>
          <w:lang w:eastAsia="zh-CN"/>
        </w:rPr>
      </w:pPr>
      <w:r w:rsidRPr="00774A63">
        <w:rPr>
          <w:i/>
          <w:highlight w:val="white"/>
          <w:lang w:eastAsia="zh-CN"/>
        </w:rPr>
        <w:t xml:space="preserve">This is not an exhaustive job description and may be subject to change according to the needs and development of the role. </w:t>
      </w:r>
      <w:r w:rsidR="00774A63">
        <w:rPr>
          <w:i/>
          <w:highlight w:val="white"/>
          <w:lang w:eastAsia="zh-CN"/>
        </w:rPr>
        <w:t xml:space="preserve"> </w:t>
      </w:r>
      <w:r w:rsidRPr="00774A63">
        <w:rPr>
          <w:i/>
          <w:highlight w:val="white"/>
          <w:lang w:eastAsia="zh-CN"/>
        </w:rPr>
        <w:t>It is expected that the post holder may undertake such other duties as may be reasonably requested.</w:t>
      </w:r>
    </w:p>
    <w:p w14:paraId="32AFFA91" w14:textId="6172CCE9" w:rsidR="008946E0" w:rsidRPr="00303BFE" w:rsidRDefault="008946E0" w:rsidP="00303BFE">
      <w:pPr>
        <w:rPr>
          <w:rFonts w:ascii="Museo Sans 500" w:hAnsi="Museo Sans 500"/>
        </w:rPr>
      </w:pPr>
      <w:r>
        <w:br w:type="page"/>
      </w:r>
    </w:p>
    <w:p w14:paraId="3FD790CE" w14:textId="77777777" w:rsidR="00E67504" w:rsidRPr="009C04EC" w:rsidRDefault="00E67504" w:rsidP="00E67504">
      <w:pPr>
        <w:pStyle w:val="Title"/>
      </w:pPr>
      <w:r w:rsidRPr="009C04EC">
        <w:lastRenderedPageBreak/>
        <w:t xml:space="preserve">Person Specification: </w:t>
      </w:r>
    </w:p>
    <w:p w14:paraId="3BA03021" w14:textId="77777777" w:rsidR="00303BFE" w:rsidRPr="008946E0" w:rsidRDefault="00E67504" w:rsidP="00303BFE">
      <w:pPr>
        <w:pStyle w:val="BfNBody"/>
        <w:rPr>
          <w:b/>
        </w:rPr>
      </w:pPr>
      <w:r w:rsidRPr="009C04EC">
        <w:rPr>
          <w:b/>
        </w:rPr>
        <w:t>The following criteria will be used to help us assess candidates for this role</w:t>
      </w:r>
      <w:r w:rsidR="00303BFE">
        <w:rPr>
          <w:b/>
        </w:rPr>
        <w:t xml:space="preserve">. </w:t>
      </w:r>
      <w:r w:rsidR="00303BFE" w:rsidRPr="008946E0">
        <w:rPr>
          <w:b/>
        </w:rPr>
        <w:t xml:space="preserve">Please refer to this document carefully when completing your application form and preparing for your interview.  You must demonstrate how you meet the criteria on your application form.  </w:t>
      </w:r>
    </w:p>
    <w:p w14:paraId="2E52D63A" w14:textId="77777777" w:rsidR="00E67504" w:rsidRPr="006E6F86" w:rsidRDefault="00E67504" w:rsidP="00E67504">
      <w:pPr>
        <w:rPr>
          <w:highlight w:val="yellow"/>
        </w:rPr>
      </w:pPr>
    </w:p>
    <w:tbl>
      <w:tblPr>
        <w:tblStyle w:val="TableGrid"/>
        <w:tblW w:w="0" w:type="auto"/>
        <w:tblLook w:val="04A0" w:firstRow="1" w:lastRow="0" w:firstColumn="1" w:lastColumn="0" w:noHBand="0" w:noVBand="1"/>
      </w:tblPr>
      <w:tblGrid>
        <w:gridCol w:w="10308"/>
      </w:tblGrid>
      <w:tr w:rsidR="00E67504" w:rsidRPr="006E6F86" w14:paraId="52620887" w14:textId="77777777" w:rsidTr="00686193">
        <w:tc>
          <w:tcPr>
            <w:tcW w:w="10308" w:type="dxa"/>
            <w:shd w:val="clear" w:color="auto" w:fill="7030A0"/>
          </w:tcPr>
          <w:p w14:paraId="3AF133EE" w14:textId="77777777" w:rsidR="00E67504" w:rsidRPr="006E6F86" w:rsidRDefault="00E67504" w:rsidP="00686193">
            <w:pPr>
              <w:rPr>
                <w:rFonts w:ascii="Museo Sans 500" w:hAnsi="Museo Sans 500"/>
                <w:sz w:val="24"/>
                <w:szCs w:val="24"/>
                <w:highlight w:val="yellow"/>
              </w:rPr>
            </w:pPr>
            <w:r w:rsidRPr="009C04EC">
              <w:rPr>
                <w:rFonts w:ascii="Museo Sans 500" w:hAnsi="Museo Sans 500"/>
                <w:color w:val="FFFFFF" w:themeColor="background1"/>
                <w:sz w:val="24"/>
                <w:szCs w:val="24"/>
              </w:rPr>
              <w:t>Essential</w:t>
            </w:r>
          </w:p>
        </w:tc>
      </w:tr>
      <w:tr w:rsidR="00E67504" w:rsidRPr="006E6F86" w14:paraId="76947D7B" w14:textId="77777777" w:rsidTr="00686193">
        <w:tc>
          <w:tcPr>
            <w:tcW w:w="10308" w:type="dxa"/>
          </w:tcPr>
          <w:p w14:paraId="15EDFF6F" w14:textId="77777777" w:rsidR="00E67504" w:rsidRPr="006E6F86" w:rsidRDefault="00E67504" w:rsidP="00686193">
            <w:pPr>
              <w:rPr>
                <w:rFonts w:ascii="Arial" w:eastAsia="Arial" w:hAnsi="Arial" w:cs="Arial"/>
                <w:sz w:val="24"/>
                <w:szCs w:val="24"/>
                <w:highlight w:val="yellow"/>
              </w:rPr>
            </w:pPr>
          </w:p>
          <w:p w14:paraId="666CF760"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Educated to degree level or equivalent experience</w:t>
            </w:r>
          </w:p>
          <w:p w14:paraId="7D5B0499"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 xml:space="preserve">Experience of working with diverse ethnic and social groups </w:t>
            </w:r>
          </w:p>
          <w:p w14:paraId="27CC62E9"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 xml:space="preserve">Knowledge of </w:t>
            </w:r>
            <w:proofErr w:type="spellStart"/>
            <w:r w:rsidRPr="009C04EC">
              <w:rPr>
                <w:rFonts w:ascii="Arial" w:eastAsia="Arial" w:hAnsi="Arial" w:cs="Arial"/>
                <w:sz w:val="24"/>
                <w:szCs w:val="24"/>
              </w:rPr>
              <w:t>BfN</w:t>
            </w:r>
            <w:proofErr w:type="spellEnd"/>
            <w:r w:rsidRPr="009C04EC">
              <w:rPr>
                <w:rFonts w:ascii="Arial" w:eastAsia="Arial" w:hAnsi="Arial" w:cs="Arial"/>
                <w:sz w:val="24"/>
                <w:szCs w:val="24"/>
              </w:rPr>
              <w:t>, its ethos, policies, procedures and commitment to its Code of Conduct</w:t>
            </w:r>
          </w:p>
          <w:p w14:paraId="66FB4BE6"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Knowledge and understanding of the value of peer support</w:t>
            </w:r>
          </w:p>
          <w:p w14:paraId="519BACCA"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 xml:space="preserve">Knowledge of how breastfeeding can help address inequalities </w:t>
            </w:r>
          </w:p>
          <w:p w14:paraId="5C40B359"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An awareness and understanding of supporting equality and valuing diversity within the role</w:t>
            </w:r>
          </w:p>
          <w:p w14:paraId="392D41BD"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Experience of managing people</w:t>
            </w:r>
          </w:p>
          <w:p w14:paraId="183FB26D"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Knowledge of the local Infant Feeding culture and the specific issues that affect families across the geographical area</w:t>
            </w:r>
          </w:p>
          <w:p w14:paraId="5EACAD01"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Excellent leadership skills including the ability to motivate and manage a team of staff and volunteers</w:t>
            </w:r>
          </w:p>
          <w:p w14:paraId="2175DC0D"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Ability to work effectively with all colleagues, service users and health professionals</w:t>
            </w:r>
          </w:p>
          <w:p w14:paraId="4187ACA6"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Excellent written and oral communication skills for a variety of audiences</w:t>
            </w:r>
          </w:p>
          <w:p w14:paraId="0CF7328D"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Excellent interpersonal skills, including listening skills, sensitivity to different perspectives, diplomacy and negotiating skills</w:t>
            </w:r>
          </w:p>
          <w:p w14:paraId="025B0153"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Strong networking and relationship building skills</w:t>
            </w:r>
          </w:p>
          <w:p w14:paraId="784E862B"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Excellent organisational skills, including prioritisation and time management skills</w:t>
            </w:r>
          </w:p>
          <w:p w14:paraId="777E2897"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The ability to motivate others when problems arise through positive communication and working together to find solutions to problems</w:t>
            </w:r>
          </w:p>
          <w:p w14:paraId="3DE81B45"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Strong budget management skills</w:t>
            </w:r>
          </w:p>
          <w:p w14:paraId="0C6B0DFF"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IT skills (Word, Excel, email, PowerPoint, office 365 and internet)</w:t>
            </w:r>
          </w:p>
          <w:p w14:paraId="0204A0A5" w14:textId="77777777" w:rsidR="00E67504" w:rsidRPr="009C04EC" w:rsidRDefault="00E67504" w:rsidP="00E67504">
            <w:pPr>
              <w:pStyle w:val="ListParagraph"/>
              <w:numPr>
                <w:ilvl w:val="0"/>
                <w:numId w:val="12"/>
              </w:numPr>
              <w:rPr>
                <w:rFonts w:ascii="Arial" w:eastAsia="Arial" w:hAnsi="Arial" w:cs="Arial"/>
                <w:sz w:val="24"/>
                <w:szCs w:val="24"/>
              </w:rPr>
            </w:pPr>
            <w:r w:rsidRPr="009C04EC">
              <w:rPr>
                <w:rFonts w:ascii="Arial" w:eastAsia="Arial" w:hAnsi="Arial" w:cs="Arial"/>
                <w:sz w:val="24"/>
                <w:szCs w:val="24"/>
              </w:rPr>
              <w:t xml:space="preserve">Ability to evaluate data and use the results to write and present high quality reports </w:t>
            </w:r>
          </w:p>
          <w:p w14:paraId="0693857B" w14:textId="77777777" w:rsidR="00E67504" w:rsidRPr="009C04EC" w:rsidRDefault="00E67504" w:rsidP="00E67504">
            <w:pPr>
              <w:pStyle w:val="ListParagraph"/>
              <w:numPr>
                <w:ilvl w:val="0"/>
                <w:numId w:val="12"/>
              </w:numPr>
              <w:rPr>
                <w:rFonts w:ascii="Arial" w:hAnsi="Arial" w:cs="Arial"/>
                <w:sz w:val="24"/>
                <w:szCs w:val="24"/>
              </w:rPr>
            </w:pPr>
            <w:r w:rsidRPr="009C04EC">
              <w:rPr>
                <w:rFonts w:ascii="Arial" w:hAnsi="Arial" w:cs="Arial"/>
                <w:sz w:val="24"/>
                <w:szCs w:val="24"/>
              </w:rPr>
              <w:t>A space to work at home with reliable, secure internet access</w:t>
            </w:r>
          </w:p>
          <w:p w14:paraId="64746140" w14:textId="77777777" w:rsidR="00E67504" w:rsidRPr="009C04EC" w:rsidRDefault="00E67504" w:rsidP="00E67504">
            <w:pPr>
              <w:pStyle w:val="ListParagraph"/>
              <w:numPr>
                <w:ilvl w:val="0"/>
                <w:numId w:val="12"/>
              </w:numPr>
              <w:rPr>
                <w:rFonts w:ascii="Arial" w:hAnsi="Arial" w:cs="Arial"/>
                <w:sz w:val="24"/>
                <w:szCs w:val="24"/>
              </w:rPr>
            </w:pPr>
            <w:r w:rsidRPr="009C04EC">
              <w:rPr>
                <w:rFonts w:ascii="Arial" w:hAnsi="Arial" w:cs="Arial"/>
                <w:sz w:val="24"/>
                <w:szCs w:val="24"/>
              </w:rPr>
              <w:t>Ability to travel around the local area covered by the service</w:t>
            </w:r>
          </w:p>
          <w:p w14:paraId="5FC3D378" w14:textId="77777777" w:rsidR="00E67504" w:rsidRPr="006E6F86" w:rsidRDefault="00E67504" w:rsidP="00686193">
            <w:pPr>
              <w:rPr>
                <w:highlight w:val="yellow"/>
              </w:rPr>
            </w:pPr>
          </w:p>
        </w:tc>
      </w:tr>
    </w:tbl>
    <w:p w14:paraId="399EBE30" w14:textId="77777777" w:rsidR="00E67504" w:rsidRPr="006E6F86" w:rsidRDefault="00E67504" w:rsidP="00E67504">
      <w:pPr>
        <w:rPr>
          <w:highlight w:val="yellow"/>
        </w:rPr>
      </w:pPr>
    </w:p>
    <w:tbl>
      <w:tblPr>
        <w:tblStyle w:val="TableGrid"/>
        <w:tblW w:w="0" w:type="auto"/>
        <w:tblLook w:val="04A0" w:firstRow="1" w:lastRow="0" w:firstColumn="1" w:lastColumn="0" w:noHBand="0" w:noVBand="1"/>
      </w:tblPr>
      <w:tblGrid>
        <w:gridCol w:w="10308"/>
      </w:tblGrid>
      <w:tr w:rsidR="00E67504" w:rsidRPr="006E6F86" w14:paraId="19F3C49C" w14:textId="77777777" w:rsidTr="00686193">
        <w:tc>
          <w:tcPr>
            <w:tcW w:w="10308" w:type="dxa"/>
            <w:shd w:val="clear" w:color="auto" w:fill="7030A0"/>
          </w:tcPr>
          <w:p w14:paraId="19F2FD80" w14:textId="77777777" w:rsidR="00E67504" w:rsidRPr="006E6F86" w:rsidRDefault="00E67504" w:rsidP="00686193">
            <w:pPr>
              <w:rPr>
                <w:rFonts w:ascii="Museo Sans 500" w:hAnsi="Museo Sans 500"/>
                <w:sz w:val="24"/>
                <w:szCs w:val="24"/>
                <w:highlight w:val="yellow"/>
              </w:rPr>
            </w:pPr>
            <w:r w:rsidRPr="009C04EC">
              <w:rPr>
                <w:rFonts w:ascii="Museo Sans 500" w:hAnsi="Museo Sans 500"/>
                <w:color w:val="FFFFFF" w:themeColor="background1"/>
                <w:sz w:val="24"/>
                <w:szCs w:val="24"/>
              </w:rPr>
              <w:t>Desirable</w:t>
            </w:r>
          </w:p>
        </w:tc>
      </w:tr>
      <w:tr w:rsidR="00E67504" w14:paraId="28512339" w14:textId="77777777" w:rsidTr="00686193">
        <w:tc>
          <w:tcPr>
            <w:tcW w:w="10308" w:type="dxa"/>
            <w:shd w:val="clear" w:color="auto" w:fill="auto"/>
          </w:tcPr>
          <w:p w14:paraId="37CA557C" w14:textId="77777777" w:rsidR="00E67504" w:rsidRDefault="00E67504" w:rsidP="00686193">
            <w:pPr>
              <w:pStyle w:val="ListParagraph"/>
              <w:spacing w:after="160" w:line="259" w:lineRule="auto"/>
              <w:rPr>
                <w:rFonts w:ascii="Arial" w:eastAsia="Arial" w:hAnsi="Arial" w:cs="Arial"/>
                <w:sz w:val="24"/>
                <w:szCs w:val="24"/>
                <w:highlight w:val="yellow"/>
              </w:rPr>
            </w:pPr>
          </w:p>
          <w:p w14:paraId="683E5474" w14:textId="77777777" w:rsidR="00E67504" w:rsidRPr="009C04EC" w:rsidRDefault="00E67504" w:rsidP="00E67504">
            <w:pPr>
              <w:pStyle w:val="ListParagraph"/>
              <w:numPr>
                <w:ilvl w:val="0"/>
                <w:numId w:val="12"/>
              </w:numPr>
              <w:spacing w:after="160" w:line="259" w:lineRule="auto"/>
              <w:rPr>
                <w:rFonts w:ascii="Arial" w:eastAsia="Arial" w:hAnsi="Arial" w:cs="Arial"/>
                <w:sz w:val="24"/>
                <w:szCs w:val="24"/>
              </w:rPr>
            </w:pPr>
            <w:r w:rsidRPr="009C04EC">
              <w:rPr>
                <w:rFonts w:ascii="Arial" w:eastAsia="Arial" w:hAnsi="Arial" w:cs="Arial"/>
                <w:sz w:val="24"/>
                <w:szCs w:val="24"/>
              </w:rPr>
              <w:t xml:space="preserve">Completed recognised/accredited breastfeeding support training  </w:t>
            </w:r>
          </w:p>
          <w:p w14:paraId="3A3AE140" w14:textId="77777777" w:rsidR="00E67504" w:rsidRPr="009C04EC" w:rsidRDefault="00E67504" w:rsidP="00E67504">
            <w:pPr>
              <w:pStyle w:val="ListParagraph"/>
              <w:numPr>
                <w:ilvl w:val="0"/>
                <w:numId w:val="11"/>
              </w:numPr>
              <w:rPr>
                <w:rFonts w:ascii="Arial" w:hAnsi="Arial" w:cs="Arial"/>
                <w:sz w:val="24"/>
                <w:szCs w:val="24"/>
              </w:rPr>
            </w:pPr>
            <w:r w:rsidRPr="009C04EC">
              <w:rPr>
                <w:rFonts w:ascii="Arial" w:hAnsi="Arial" w:cs="Arial"/>
                <w:sz w:val="24"/>
                <w:szCs w:val="24"/>
              </w:rPr>
              <w:t>Registered / willing to transfer in as a Breastfeeding Helper or Supporter with The Breastfeeding Network (</w:t>
            </w:r>
            <w:proofErr w:type="spellStart"/>
            <w:r w:rsidRPr="009C04EC">
              <w:rPr>
                <w:rFonts w:ascii="Arial" w:hAnsi="Arial" w:cs="Arial"/>
                <w:sz w:val="24"/>
                <w:szCs w:val="24"/>
              </w:rPr>
              <w:t>BfN</w:t>
            </w:r>
            <w:proofErr w:type="spellEnd"/>
            <w:r w:rsidRPr="009C04EC">
              <w:rPr>
                <w:rFonts w:ascii="Arial" w:hAnsi="Arial" w:cs="Arial"/>
                <w:sz w:val="24"/>
                <w:szCs w:val="24"/>
              </w:rPr>
              <w:t>)</w:t>
            </w:r>
          </w:p>
          <w:p w14:paraId="7FE0186E" w14:textId="77777777" w:rsidR="00E67504" w:rsidRPr="009C04EC" w:rsidRDefault="00E67504" w:rsidP="00E67504">
            <w:pPr>
              <w:pStyle w:val="ListParagraph"/>
              <w:numPr>
                <w:ilvl w:val="0"/>
                <w:numId w:val="11"/>
              </w:numPr>
              <w:rPr>
                <w:rFonts w:ascii="Arial" w:hAnsi="Arial" w:cs="Arial"/>
                <w:sz w:val="24"/>
                <w:szCs w:val="24"/>
              </w:rPr>
            </w:pPr>
            <w:r w:rsidRPr="009C04EC">
              <w:rPr>
                <w:rFonts w:ascii="Arial" w:hAnsi="Arial" w:cs="Arial"/>
                <w:sz w:val="24"/>
                <w:szCs w:val="24"/>
              </w:rPr>
              <w:t>Show evidence of continued professional development and ongoing learning within infant feeding</w:t>
            </w:r>
          </w:p>
          <w:p w14:paraId="53163F67" w14:textId="77777777" w:rsidR="00E67504" w:rsidRPr="009C04EC" w:rsidRDefault="00E67504" w:rsidP="00E67504">
            <w:pPr>
              <w:pStyle w:val="ListParagraph"/>
              <w:numPr>
                <w:ilvl w:val="0"/>
                <w:numId w:val="11"/>
              </w:numPr>
              <w:rPr>
                <w:rFonts w:ascii="Arial" w:hAnsi="Arial" w:cs="Arial"/>
                <w:sz w:val="24"/>
                <w:szCs w:val="24"/>
              </w:rPr>
            </w:pPr>
            <w:r w:rsidRPr="009C04EC">
              <w:rPr>
                <w:rFonts w:ascii="Arial" w:hAnsi="Arial" w:cs="Arial"/>
                <w:sz w:val="24"/>
                <w:szCs w:val="24"/>
              </w:rPr>
              <w:t>Experience of supporting parents with breastfeeding</w:t>
            </w:r>
          </w:p>
          <w:p w14:paraId="178B2D9C" w14:textId="77777777" w:rsidR="00E67504" w:rsidRPr="009C04EC" w:rsidRDefault="00E67504" w:rsidP="00E67504">
            <w:pPr>
              <w:pStyle w:val="ListParagraph"/>
              <w:numPr>
                <w:ilvl w:val="0"/>
                <w:numId w:val="11"/>
              </w:numPr>
              <w:rPr>
                <w:rFonts w:ascii="Arial" w:hAnsi="Arial" w:cs="Arial"/>
                <w:sz w:val="24"/>
                <w:szCs w:val="24"/>
              </w:rPr>
            </w:pPr>
            <w:r w:rsidRPr="009C04EC">
              <w:rPr>
                <w:rFonts w:ascii="Arial" w:hAnsi="Arial" w:cs="Arial"/>
                <w:sz w:val="24"/>
                <w:szCs w:val="24"/>
              </w:rPr>
              <w:t xml:space="preserve">Experience of working as a volunteer with </w:t>
            </w:r>
            <w:proofErr w:type="spellStart"/>
            <w:r w:rsidRPr="009C04EC">
              <w:rPr>
                <w:rFonts w:ascii="Arial" w:hAnsi="Arial" w:cs="Arial"/>
                <w:sz w:val="24"/>
                <w:szCs w:val="24"/>
              </w:rPr>
              <w:t>BfN</w:t>
            </w:r>
            <w:proofErr w:type="spellEnd"/>
            <w:r w:rsidRPr="009C04EC">
              <w:rPr>
                <w:rFonts w:ascii="Arial" w:hAnsi="Arial" w:cs="Arial"/>
                <w:sz w:val="24"/>
                <w:szCs w:val="24"/>
              </w:rPr>
              <w:t xml:space="preserve"> (or other organisation) offering breastfeeding support in a variety of settings</w:t>
            </w:r>
          </w:p>
          <w:p w14:paraId="51616F52" w14:textId="77777777" w:rsidR="00E67504" w:rsidRPr="009C04EC" w:rsidRDefault="00E67504" w:rsidP="00E67504">
            <w:pPr>
              <w:pStyle w:val="ListParagraph"/>
              <w:numPr>
                <w:ilvl w:val="0"/>
                <w:numId w:val="11"/>
              </w:numPr>
              <w:rPr>
                <w:rFonts w:ascii="Arial" w:hAnsi="Arial" w:cs="Arial"/>
                <w:sz w:val="24"/>
                <w:szCs w:val="24"/>
              </w:rPr>
            </w:pPr>
            <w:r w:rsidRPr="009C04EC">
              <w:rPr>
                <w:rFonts w:ascii="Arial" w:hAnsi="Arial" w:cs="Arial"/>
                <w:sz w:val="24"/>
                <w:szCs w:val="24"/>
              </w:rPr>
              <w:t>Familiarity with different social media platforms (Facebook, Instagram, Twitter)</w:t>
            </w:r>
          </w:p>
          <w:p w14:paraId="21F878BA" w14:textId="77777777" w:rsidR="00E67504" w:rsidRPr="009C04EC" w:rsidRDefault="00E67504" w:rsidP="00E67504">
            <w:pPr>
              <w:pStyle w:val="ListParagraph"/>
              <w:numPr>
                <w:ilvl w:val="0"/>
                <w:numId w:val="11"/>
              </w:numPr>
              <w:rPr>
                <w:rFonts w:ascii="Arial" w:hAnsi="Arial" w:cs="Arial"/>
                <w:sz w:val="24"/>
                <w:szCs w:val="24"/>
              </w:rPr>
            </w:pPr>
            <w:r w:rsidRPr="009C04EC">
              <w:rPr>
                <w:rFonts w:ascii="Arial" w:hAnsi="Arial" w:cs="Arial"/>
                <w:sz w:val="24"/>
                <w:szCs w:val="24"/>
              </w:rPr>
              <w:t>Experience of managing different smaller assignments within a wider project</w:t>
            </w:r>
          </w:p>
          <w:p w14:paraId="543C4C8A" w14:textId="77777777" w:rsidR="00E67504" w:rsidRDefault="00E67504" w:rsidP="00686193"/>
        </w:tc>
      </w:tr>
    </w:tbl>
    <w:p w14:paraId="618B80C3" w14:textId="77777777" w:rsidR="00E67504" w:rsidRPr="008946E0" w:rsidRDefault="00E67504" w:rsidP="008946E0">
      <w:pPr>
        <w:pStyle w:val="BfNBody"/>
      </w:pPr>
    </w:p>
    <w:sectPr w:rsidR="00E67504"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80E5E" w14:textId="77777777" w:rsidR="00DE3AEE" w:rsidRDefault="00DE3AEE" w:rsidP="001F7362">
      <w:pPr>
        <w:spacing w:after="0" w:line="240" w:lineRule="auto"/>
      </w:pPr>
      <w:r>
        <w:separator/>
      </w:r>
    </w:p>
  </w:endnote>
  <w:endnote w:type="continuationSeparator" w:id="0">
    <w:p w14:paraId="79916C73" w14:textId="77777777" w:rsidR="00DE3AEE" w:rsidRDefault="00DE3AEE"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5CF82659"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20E4A" w14:textId="77777777" w:rsidR="00DE3AEE" w:rsidRDefault="00DE3AEE" w:rsidP="001F7362">
      <w:pPr>
        <w:spacing w:after="0" w:line="240" w:lineRule="auto"/>
      </w:pPr>
      <w:r>
        <w:separator/>
      </w:r>
    </w:p>
  </w:footnote>
  <w:footnote w:type="continuationSeparator" w:id="0">
    <w:p w14:paraId="139E909B" w14:textId="77777777" w:rsidR="00DE3AEE" w:rsidRDefault="00DE3AEE"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07C8CF3D"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3F4E59E3"/>
    <w:multiLevelType w:val="hybridMultilevel"/>
    <w:tmpl w:val="A23A168E"/>
    <w:lvl w:ilvl="0" w:tplc="D788F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B545E"/>
    <w:multiLevelType w:val="hybridMultilevel"/>
    <w:tmpl w:val="ABE4D500"/>
    <w:lvl w:ilvl="0" w:tplc="2E388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08526"/>
    <w:multiLevelType w:val="hybridMultilevel"/>
    <w:tmpl w:val="ECEA5206"/>
    <w:lvl w:ilvl="0" w:tplc="FF70EFEA">
      <w:start w:val="1"/>
      <w:numFmt w:val="bullet"/>
      <w:lvlText w:val=""/>
      <w:lvlJc w:val="left"/>
      <w:pPr>
        <w:ind w:left="720" w:hanging="360"/>
      </w:pPr>
      <w:rPr>
        <w:rFonts w:ascii="Symbol" w:hAnsi="Symbol" w:hint="default"/>
      </w:rPr>
    </w:lvl>
    <w:lvl w:ilvl="1" w:tplc="ABE60694">
      <w:start w:val="1"/>
      <w:numFmt w:val="bullet"/>
      <w:lvlText w:val=""/>
      <w:lvlJc w:val="left"/>
      <w:pPr>
        <w:ind w:left="1440" w:hanging="360"/>
      </w:pPr>
      <w:rPr>
        <w:rFonts w:ascii="Symbol" w:hAnsi="Symbol" w:hint="default"/>
      </w:rPr>
    </w:lvl>
    <w:lvl w:ilvl="2" w:tplc="DF764E9E">
      <w:start w:val="1"/>
      <w:numFmt w:val="bullet"/>
      <w:lvlText w:val=""/>
      <w:lvlJc w:val="left"/>
      <w:pPr>
        <w:ind w:left="2160" w:hanging="360"/>
      </w:pPr>
      <w:rPr>
        <w:rFonts w:ascii="Wingdings" w:hAnsi="Wingdings" w:hint="default"/>
      </w:rPr>
    </w:lvl>
    <w:lvl w:ilvl="3" w:tplc="53D46F70">
      <w:start w:val="1"/>
      <w:numFmt w:val="bullet"/>
      <w:lvlText w:val=""/>
      <w:lvlJc w:val="left"/>
      <w:pPr>
        <w:ind w:left="2880" w:hanging="360"/>
      </w:pPr>
      <w:rPr>
        <w:rFonts w:ascii="Symbol" w:hAnsi="Symbol" w:hint="default"/>
      </w:rPr>
    </w:lvl>
    <w:lvl w:ilvl="4" w:tplc="B3287E84">
      <w:start w:val="1"/>
      <w:numFmt w:val="bullet"/>
      <w:lvlText w:val="o"/>
      <w:lvlJc w:val="left"/>
      <w:pPr>
        <w:ind w:left="3600" w:hanging="360"/>
      </w:pPr>
      <w:rPr>
        <w:rFonts w:ascii="Courier New" w:hAnsi="Courier New" w:hint="default"/>
      </w:rPr>
    </w:lvl>
    <w:lvl w:ilvl="5" w:tplc="FFC83D08">
      <w:start w:val="1"/>
      <w:numFmt w:val="bullet"/>
      <w:lvlText w:val=""/>
      <w:lvlJc w:val="left"/>
      <w:pPr>
        <w:ind w:left="4320" w:hanging="360"/>
      </w:pPr>
      <w:rPr>
        <w:rFonts w:ascii="Wingdings" w:hAnsi="Wingdings" w:hint="default"/>
      </w:rPr>
    </w:lvl>
    <w:lvl w:ilvl="6" w:tplc="B5B6A072">
      <w:start w:val="1"/>
      <w:numFmt w:val="bullet"/>
      <w:lvlText w:val=""/>
      <w:lvlJc w:val="left"/>
      <w:pPr>
        <w:ind w:left="5040" w:hanging="360"/>
      </w:pPr>
      <w:rPr>
        <w:rFonts w:ascii="Symbol" w:hAnsi="Symbol" w:hint="default"/>
      </w:rPr>
    </w:lvl>
    <w:lvl w:ilvl="7" w:tplc="E4E01962">
      <w:start w:val="1"/>
      <w:numFmt w:val="bullet"/>
      <w:lvlText w:val="o"/>
      <w:lvlJc w:val="left"/>
      <w:pPr>
        <w:ind w:left="5760" w:hanging="360"/>
      </w:pPr>
      <w:rPr>
        <w:rFonts w:ascii="Courier New" w:hAnsi="Courier New" w:hint="default"/>
      </w:rPr>
    </w:lvl>
    <w:lvl w:ilvl="8" w:tplc="413A982E">
      <w:start w:val="1"/>
      <w:numFmt w:val="bullet"/>
      <w:lvlText w:val=""/>
      <w:lvlJc w:val="left"/>
      <w:pPr>
        <w:ind w:left="6480" w:hanging="360"/>
      </w:pPr>
      <w:rPr>
        <w:rFonts w:ascii="Wingdings" w:hAnsi="Wingdings" w:hint="default"/>
      </w:rPr>
    </w:lvl>
  </w:abstractNum>
  <w:abstractNum w:abstractNumId="10" w15:restartNumberingAfterBreak="0">
    <w:nsid w:val="56C33C22"/>
    <w:multiLevelType w:val="hybridMultilevel"/>
    <w:tmpl w:val="2D12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538144">
    <w:abstractNumId w:val="8"/>
  </w:num>
  <w:num w:numId="2" w16cid:durableId="1272545194">
    <w:abstractNumId w:val="8"/>
  </w:num>
  <w:num w:numId="3" w16cid:durableId="1265113641">
    <w:abstractNumId w:val="0"/>
  </w:num>
  <w:num w:numId="4" w16cid:durableId="780078202">
    <w:abstractNumId w:val="1"/>
  </w:num>
  <w:num w:numId="5" w16cid:durableId="325136835">
    <w:abstractNumId w:val="2"/>
  </w:num>
  <w:num w:numId="6" w16cid:durableId="697705941">
    <w:abstractNumId w:val="3"/>
  </w:num>
  <w:num w:numId="7" w16cid:durableId="1762145824">
    <w:abstractNumId w:val="4"/>
  </w:num>
  <w:num w:numId="8" w16cid:durableId="216357011">
    <w:abstractNumId w:val="5"/>
  </w:num>
  <w:num w:numId="9" w16cid:durableId="2033068267">
    <w:abstractNumId w:val="10"/>
  </w:num>
  <w:num w:numId="10" w16cid:durableId="166405721">
    <w:abstractNumId w:val="9"/>
  </w:num>
  <w:num w:numId="11" w16cid:durableId="1334647352">
    <w:abstractNumId w:val="7"/>
  </w:num>
  <w:num w:numId="12" w16cid:durableId="1626277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1B3D"/>
    <w:rsid w:val="0000716C"/>
    <w:rsid w:val="00007F44"/>
    <w:rsid w:val="0001192E"/>
    <w:rsid w:val="00015705"/>
    <w:rsid w:val="00021AB3"/>
    <w:rsid w:val="00033372"/>
    <w:rsid w:val="000345AE"/>
    <w:rsid w:val="00037E19"/>
    <w:rsid w:val="000410DC"/>
    <w:rsid w:val="000418C9"/>
    <w:rsid w:val="00050710"/>
    <w:rsid w:val="00082109"/>
    <w:rsid w:val="000827FC"/>
    <w:rsid w:val="00083F16"/>
    <w:rsid w:val="000A64E0"/>
    <w:rsid w:val="000D475B"/>
    <w:rsid w:val="000E02F0"/>
    <w:rsid w:val="000E439D"/>
    <w:rsid w:val="000F1D6D"/>
    <w:rsid w:val="00101F23"/>
    <w:rsid w:val="00104615"/>
    <w:rsid w:val="001137F0"/>
    <w:rsid w:val="001267F1"/>
    <w:rsid w:val="001348AA"/>
    <w:rsid w:val="0014408E"/>
    <w:rsid w:val="00144BC2"/>
    <w:rsid w:val="00145D86"/>
    <w:rsid w:val="00152282"/>
    <w:rsid w:val="001674A3"/>
    <w:rsid w:val="00182C33"/>
    <w:rsid w:val="00192083"/>
    <w:rsid w:val="001A4E76"/>
    <w:rsid w:val="001B47F3"/>
    <w:rsid w:val="001C1E73"/>
    <w:rsid w:val="001D1791"/>
    <w:rsid w:val="001D63BB"/>
    <w:rsid w:val="001D7B05"/>
    <w:rsid w:val="001E0ADE"/>
    <w:rsid w:val="001F2B07"/>
    <w:rsid w:val="001F445D"/>
    <w:rsid w:val="001F5FDA"/>
    <w:rsid w:val="001F7362"/>
    <w:rsid w:val="0020110D"/>
    <w:rsid w:val="00202A4E"/>
    <w:rsid w:val="0021236E"/>
    <w:rsid w:val="00214B13"/>
    <w:rsid w:val="0021518B"/>
    <w:rsid w:val="002168F0"/>
    <w:rsid w:val="002234C3"/>
    <w:rsid w:val="00235AE1"/>
    <w:rsid w:val="00240A9B"/>
    <w:rsid w:val="002451A7"/>
    <w:rsid w:val="0027222D"/>
    <w:rsid w:val="00272626"/>
    <w:rsid w:val="00277D96"/>
    <w:rsid w:val="00291D7F"/>
    <w:rsid w:val="002A4F0A"/>
    <w:rsid w:val="002B178E"/>
    <w:rsid w:val="002D2BD0"/>
    <w:rsid w:val="002D7185"/>
    <w:rsid w:val="002E288E"/>
    <w:rsid w:val="002E5733"/>
    <w:rsid w:val="00302F04"/>
    <w:rsid w:val="00303BFE"/>
    <w:rsid w:val="003122B2"/>
    <w:rsid w:val="00317FF9"/>
    <w:rsid w:val="00351C55"/>
    <w:rsid w:val="00355306"/>
    <w:rsid w:val="003568A2"/>
    <w:rsid w:val="00383EB4"/>
    <w:rsid w:val="00390971"/>
    <w:rsid w:val="003932DA"/>
    <w:rsid w:val="003A0533"/>
    <w:rsid w:val="003B2E1D"/>
    <w:rsid w:val="003C11B8"/>
    <w:rsid w:val="003F2A11"/>
    <w:rsid w:val="003F3D90"/>
    <w:rsid w:val="004041C9"/>
    <w:rsid w:val="00406951"/>
    <w:rsid w:val="00411A1F"/>
    <w:rsid w:val="004144A2"/>
    <w:rsid w:val="00422BB7"/>
    <w:rsid w:val="0044155C"/>
    <w:rsid w:val="00442761"/>
    <w:rsid w:val="004431B3"/>
    <w:rsid w:val="004448DE"/>
    <w:rsid w:val="004557CA"/>
    <w:rsid w:val="00461DC1"/>
    <w:rsid w:val="00483BE9"/>
    <w:rsid w:val="004854CE"/>
    <w:rsid w:val="00485766"/>
    <w:rsid w:val="00491EF4"/>
    <w:rsid w:val="004930B4"/>
    <w:rsid w:val="004A0856"/>
    <w:rsid w:val="004A1ED1"/>
    <w:rsid w:val="004A257E"/>
    <w:rsid w:val="004A5A83"/>
    <w:rsid w:val="004C424D"/>
    <w:rsid w:val="004E70CA"/>
    <w:rsid w:val="004E737B"/>
    <w:rsid w:val="004F15E3"/>
    <w:rsid w:val="00510195"/>
    <w:rsid w:val="00515016"/>
    <w:rsid w:val="00517CBB"/>
    <w:rsid w:val="00531518"/>
    <w:rsid w:val="005354B4"/>
    <w:rsid w:val="0054258C"/>
    <w:rsid w:val="005429F0"/>
    <w:rsid w:val="005614DE"/>
    <w:rsid w:val="00561BA0"/>
    <w:rsid w:val="00566BE8"/>
    <w:rsid w:val="00570CD9"/>
    <w:rsid w:val="0058683B"/>
    <w:rsid w:val="00590F55"/>
    <w:rsid w:val="0059355C"/>
    <w:rsid w:val="00593B5B"/>
    <w:rsid w:val="005A4378"/>
    <w:rsid w:val="005A7A72"/>
    <w:rsid w:val="005B58AD"/>
    <w:rsid w:val="005C165B"/>
    <w:rsid w:val="005D07CA"/>
    <w:rsid w:val="005D2458"/>
    <w:rsid w:val="005E38D0"/>
    <w:rsid w:val="005E7FB5"/>
    <w:rsid w:val="005F2300"/>
    <w:rsid w:val="005F2488"/>
    <w:rsid w:val="005F510F"/>
    <w:rsid w:val="00600CBC"/>
    <w:rsid w:val="006142AE"/>
    <w:rsid w:val="00621BC3"/>
    <w:rsid w:val="0062698A"/>
    <w:rsid w:val="006449FA"/>
    <w:rsid w:val="006533CB"/>
    <w:rsid w:val="006724AD"/>
    <w:rsid w:val="00673056"/>
    <w:rsid w:val="006849FB"/>
    <w:rsid w:val="006C498F"/>
    <w:rsid w:val="006C5D21"/>
    <w:rsid w:val="006E746F"/>
    <w:rsid w:val="006F7C0D"/>
    <w:rsid w:val="00700B8B"/>
    <w:rsid w:val="0070522D"/>
    <w:rsid w:val="00705316"/>
    <w:rsid w:val="00715A7A"/>
    <w:rsid w:val="00730F2D"/>
    <w:rsid w:val="00744358"/>
    <w:rsid w:val="00751ABB"/>
    <w:rsid w:val="007551B6"/>
    <w:rsid w:val="007570B1"/>
    <w:rsid w:val="007638F5"/>
    <w:rsid w:val="007709C1"/>
    <w:rsid w:val="00774A63"/>
    <w:rsid w:val="00782847"/>
    <w:rsid w:val="0079281F"/>
    <w:rsid w:val="00792B8B"/>
    <w:rsid w:val="007951C5"/>
    <w:rsid w:val="007A02DC"/>
    <w:rsid w:val="007A5A29"/>
    <w:rsid w:val="007A765B"/>
    <w:rsid w:val="007B61A2"/>
    <w:rsid w:val="007D4FE9"/>
    <w:rsid w:val="007E739B"/>
    <w:rsid w:val="007F3BE9"/>
    <w:rsid w:val="00804A0E"/>
    <w:rsid w:val="00804CBB"/>
    <w:rsid w:val="00811D76"/>
    <w:rsid w:val="008540DF"/>
    <w:rsid w:val="008557D2"/>
    <w:rsid w:val="00860840"/>
    <w:rsid w:val="0086527E"/>
    <w:rsid w:val="008722CE"/>
    <w:rsid w:val="008747BA"/>
    <w:rsid w:val="00891960"/>
    <w:rsid w:val="00892E09"/>
    <w:rsid w:val="008946E0"/>
    <w:rsid w:val="008B237C"/>
    <w:rsid w:val="008B387F"/>
    <w:rsid w:val="008C1795"/>
    <w:rsid w:val="008C6CFF"/>
    <w:rsid w:val="008C7F9E"/>
    <w:rsid w:val="008D122F"/>
    <w:rsid w:val="008F742A"/>
    <w:rsid w:val="00900B1B"/>
    <w:rsid w:val="00907BDC"/>
    <w:rsid w:val="00913D3A"/>
    <w:rsid w:val="009301D8"/>
    <w:rsid w:val="00933345"/>
    <w:rsid w:val="00942149"/>
    <w:rsid w:val="00947106"/>
    <w:rsid w:val="00980024"/>
    <w:rsid w:val="009868D6"/>
    <w:rsid w:val="00993F12"/>
    <w:rsid w:val="009A006B"/>
    <w:rsid w:val="009A5408"/>
    <w:rsid w:val="009C0C1D"/>
    <w:rsid w:val="009D1B30"/>
    <w:rsid w:val="009D24F9"/>
    <w:rsid w:val="009D581E"/>
    <w:rsid w:val="009E1FAE"/>
    <w:rsid w:val="009E3BBB"/>
    <w:rsid w:val="00A01D00"/>
    <w:rsid w:val="00A15385"/>
    <w:rsid w:val="00A466F3"/>
    <w:rsid w:val="00A64FE7"/>
    <w:rsid w:val="00A9011F"/>
    <w:rsid w:val="00A92F7F"/>
    <w:rsid w:val="00AA3241"/>
    <w:rsid w:val="00AA6AF2"/>
    <w:rsid w:val="00AB1184"/>
    <w:rsid w:val="00AB34BE"/>
    <w:rsid w:val="00AB6032"/>
    <w:rsid w:val="00AB728C"/>
    <w:rsid w:val="00AC221E"/>
    <w:rsid w:val="00AD2F2B"/>
    <w:rsid w:val="00AD3265"/>
    <w:rsid w:val="00AD3905"/>
    <w:rsid w:val="00AD4FC9"/>
    <w:rsid w:val="00AF52A4"/>
    <w:rsid w:val="00AF748E"/>
    <w:rsid w:val="00B00BAC"/>
    <w:rsid w:val="00B029C9"/>
    <w:rsid w:val="00B124B4"/>
    <w:rsid w:val="00B129A5"/>
    <w:rsid w:val="00B13C7B"/>
    <w:rsid w:val="00B20181"/>
    <w:rsid w:val="00B20D4E"/>
    <w:rsid w:val="00B43438"/>
    <w:rsid w:val="00B55FF7"/>
    <w:rsid w:val="00B563EE"/>
    <w:rsid w:val="00B625C2"/>
    <w:rsid w:val="00B819AC"/>
    <w:rsid w:val="00B822F1"/>
    <w:rsid w:val="00B828E5"/>
    <w:rsid w:val="00B960AD"/>
    <w:rsid w:val="00B96EAB"/>
    <w:rsid w:val="00BA5CD9"/>
    <w:rsid w:val="00BD73C7"/>
    <w:rsid w:val="00BE339A"/>
    <w:rsid w:val="00BE53C4"/>
    <w:rsid w:val="00C0238E"/>
    <w:rsid w:val="00C03664"/>
    <w:rsid w:val="00C12B63"/>
    <w:rsid w:val="00C166D2"/>
    <w:rsid w:val="00C22DAC"/>
    <w:rsid w:val="00C32FF6"/>
    <w:rsid w:val="00C3499F"/>
    <w:rsid w:val="00C54039"/>
    <w:rsid w:val="00C65BE1"/>
    <w:rsid w:val="00C71EA5"/>
    <w:rsid w:val="00C9368F"/>
    <w:rsid w:val="00C97338"/>
    <w:rsid w:val="00C9778C"/>
    <w:rsid w:val="00CD4562"/>
    <w:rsid w:val="00CD688C"/>
    <w:rsid w:val="00D02071"/>
    <w:rsid w:val="00D07599"/>
    <w:rsid w:val="00D466FB"/>
    <w:rsid w:val="00D534B6"/>
    <w:rsid w:val="00D74674"/>
    <w:rsid w:val="00DE1849"/>
    <w:rsid w:val="00DE2DE9"/>
    <w:rsid w:val="00DE3AEE"/>
    <w:rsid w:val="00DF32FD"/>
    <w:rsid w:val="00DF57D7"/>
    <w:rsid w:val="00E270F9"/>
    <w:rsid w:val="00E3629F"/>
    <w:rsid w:val="00E45E10"/>
    <w:rsid w:val="00E46069"/>
    <w:rsid w:val="00E516F0"/>
    <w:rsid w:val="00E54911"/>
    <w:rsid w:val="00E67504"/>
    <w:rsid w:val="00EA076B"/>
    <w:rsid w:val="00EA2EFF"/>
    <w:rsid w:val="00EA6BD1"/>
    <w:rsid w:val="00EB55EF"/>
    <w:rsid w:val="00EC1833"/>
    <w:rsid w:val="00EC47C3"/>
    <w:rsid w:val="00ED3346"/>
    <w:rsid w:val="00EE6A05"/>
    <w:rsid w:val="00F14458"/>
    <w:rsid w:val="00F14C67"/>
    <w:rsid w:val="00F32C68"/>
    <w:rsid w:val="00F353FA"/>
    <w:rsid w:val="00F57BE0"/>
    <w:rsid w:val="00F91093"/>
    <w:rsid w:val="00F944B4"/>
    <w:rsid w:val="00FA338A"/>
    <w:rsid w:val="00FB408C"/>
    <w:rsid w:val="00FC6DBE"/>
    <w:rsid w:val="00FD552E"/>
    <w:rsid w:val="7927B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4BF60E37-25CF-4642-BE82-2AE9358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 w:type="paragraph" w:styleId="Revision">
    <w:name w:val="Revision"/>
    <w:hidden/>
    <w:uiPriority w:val="99"/>
    <w:semiHidden/>
    <w:rsid w:val="005A7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
        <AccountId xsi:nil="true"/>
        <AccountType/>
      </UserInfo>
    </SharedWithUsers>
    <lcf76f155ced4ddcb4097134ff3c332f xmlns="e1524f1e-44b5-4ada-9ceb-df834f6299e4">
      <Terms xmlns="http://schemas.microsoft.com/office/infopath/2007/PartnerControls"/>
    </lcf76f155ced4ddcb4097134ff3c332f>
    <TaxCatchAll xmlns="3787dc82-bb54-4665-ad59-77a442224b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8" ma:contentTypeDescription="Create a new document." ma:contentTypeScope="" ma:versionID="447467c4dedd00d9a4d955f4bcc5c2aa">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8be03bb1151b764d9524d70c60b33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e1524f1e-44b5-4ada-9ceb-df834f6299e4"/>
    <ds:schemaRef ds:uri="3787dc82-bb54-4665-ad59-77a442224bae"/>
  </ds:schemaRefs>
</ds:datastoreItem>
</file>

<file path=customXml/itemProps3.xml><?xml version="1.0" encoding="utf-8"?>
<ds:datastoreItem xmlns:ds="http://schemas.openxmlformats.org/officeDocument/2006/customXml" ds:itemID="{36E84D97-066B-4B5E-9E5E-1BDC01FCB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A4AA0-1711-4E48-9499-9BFBCBEB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Ginny Dupont</cp:lastModifiedBy>
  <cp:revision>47</cp:revision>
  <dcterms:created xsi:type="dcterms:W3CDTF">2025-06-19T18:42:00Z</dcterms:created>
  <dcterms:modified xsi:type="dcterms:W3CDTF">2025-06-24T12:07:00Z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Order">
    <vt:r8>1476500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