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45792F6D" w:rsidR="007551B6" w:rsidRDefault="008D122F" w:rsidP="00C166D2">
      <w:pPr>
        <w:pStyle w:val="Title"/>
      </w:pPr>
      <w:r>
        <w:t xml:space="preserve">Job Description: </w:t>
      </w:r>
      <w:r w:rsidR="0014207B">
        <w:t>Antenatal Peer Supporter</w:t>
      </w:r>
      <w:r w:rsidR="00A01BC6">
        <w:t xml:space="preserve">   </w:t>
      </w:r>
      <w:r w:rsidR="001E2D83">
        <w:t xml:space="preserve">  (</w:t>
      </w:r>
      <w:r w:rsidR="00A01BC6">
        <w:t>Ayrshire &amp; Arran)</w:t>
      </w:r>
    </w:p>
    <w:p w14:paraId="1AFD5A56" w14:textId="77777777" w:rsidR="00561BA0" w:rsidRPr="00CE7E79" w:rsidRDefault="001D63BB" w:rsidP="00CE7E79">
      <w:pPr>
        <w:pStyle w:val="BfNBody"/>
        <w:rPr>
          <w:b/>
        </w:rPr>
      </w:pPr>
      <w:r w:rsidRPr="00CE7E79">
        <w:rPr>
          <w:b/>
        </w:rPr>
        <w:t>Background of post</w:t>
      </w:r>
    </w:p>
    <w:p w14:paraId="0F836309" w14:textId="60395AB1" w:rsidR="001C1E73" w:rsidRPr="00272626" w:rsidRDefault="005F2488" w:rsidP="00CE7E79">
      <w:pPr>
        <w:pStyle w:val="BfNBody"/>
        <w:rPr>
          <w:rFonts w:eastAsia="Times New Roman" w:cs="Times New Roman"/>
          <w:szCs w:val="24"/>
          <w:lang w:eastAsia="zh-CN"/>
        </w:rPr>
      </w:pPr>
      <w:r>
        <w:rPr>
          <w:rFonts w:eastAsia="Times New Roman" w:cs="Arial"/>
          <w:szCs w:val="24"/>
          <w:lang w:eastAsia="zh-CN"/>
        </w:rPr>
        <w:t>The Breastfeeding Network</w:t>
      </w:r>
      <w:r w:rsidR="002F5A4C">
        <w:rPr>
          <w:rFonts w:eastAsia="Times New Roman" w:cs="Arial"/>
          <w:szCs w:val="24"/>
          <w:lang w:eastAsia="zh-CN"/>
        </w:rPr>
        <w:t xml:space="preserve"> (BfN)</w:t>
      </w:r>
      <w:r w:rsidR="00F56D3D">
        <w:rPr>
          <w:rFonts w:eastAsia="Times New Roman" w:cs="Arial"/>
          <w:szCs w:val="24"/>
          <w:lang w:eastAsia="zh-CN"/>
        </w:rPr>
        <w:t xml:space="preserve"> </w:t>
      </w:r>
      <w:r w:rsidR="00A01BC6">
        <w:rPr>
          <w:rFonts w:eastAsia="Times New Roman" w:cs="Arial"/>
          <w:szCs w:val="24"/>
          <w:lang w:eastAsia="zh-CN"/>
        </w:rPr>
        <w:t>in partne</w:t>
      </w:r>
      <w:r w:rsidR="002F5A4C">
        <w:rPr>
          <w:rFonts w:eastAsia="Times New Roman" w:cs="Arial"/>
          <w:szCs w:val="24"/>
          <w:lang w:eastAsia="zh-CN"/>
        </w:rPr>
        <w:t>rship with NHS Ayrshire &amp; Arran (NHAA&amp;A)</w:t>
      </w:r>
      <w:r w:rsidR="00586881">
        <w:rPr>
          <w:rFonts w:eastAsia="Times New Roman" w:cs="Arial"/>
          <w:szCs w:val="24"/>
          <w:lang w:eastAsia="zh-CN"/>
        </w:rPr>
        <w:t xml:space="preserve"> </w:t>
      </w:r>
      <w:r w:rsidR="00A01BC6">
        <w:rPr>
          <w:rFonts w:eastAsia="Times New Roman" w:cs="Arial"/>
          <w:szCs w:val="24"/>
          <w:lang w:eastAsia="zh-CN"/>
        </w:rPr>
        <w:t>have been awarded funding</w:t>
      </w:r>
      <w:r w:rsidR="0014207B">
        <w:rPr>
          <w:rFonts w:eastAsia="Times New Roman" w:cs="Arial"/>
          <w:szCs w:val="24"/>
          <w:lang w:eastAsia="zh-CN"/>
        </w:rPr>
        <w:t xml:space="preserve"> </w:t>
      </w:r>
      <w:r w:rsidR="00F56D3D">
        <w:rPr>
          <w:rFonts w:eastAsia="Times New Roman" w:cs="Arial"/>
          <w:szCs w:val="24"/>
          <w:lang w:eastAsia="zh-CN"/>
        </w:rPr>
        <w:t>to</w:t>
      </w:r>
      <w:r w:rsidR="0014207B">
        <w:rPr>
          <w:rFonts w:eastAsia="Times New Roman" w:cs="Arial"/>
          <w:szCs w:val="24"/>
          <w:lang w:eastAsia="zh-CN"/>
        </w:rPr>
        <w:t xml:space="preserve"> </w:t>
      </w:r>
      <w:r w:rsidR="00A01BC6">
        <w:rPr>
          <w:rFonts w:eastAsia="Times New Roman" w:cs="Arial"/>
          <w:szCs w:val="24"/>
          <w:lang w:eastAsia="zh-CN"/>
        </w:rPr>
        <w:t xml:space="preserve">continue to develop </w:t>
      </w:r>
      <w:r w:rsidR="002F5A4C">
        <w:rPr>
          <w:rFonts w:eastAsia="Times New Roman" w:cs="Arial"/>
          <w:szCs w:val="24"/>
          <w:lang w:eastAsia="zh-CN"/>
        </w:rPr>
        <w:t>and deliver a new support model that supports pregnant women and their existing support network to achieve their breastfeeding goals. The project supports all families who opt in for support with a specific focus on targeting families where circles of support may have limited experience of breastfeeding.</w:t>
      </w:r>
    </w:p>
    <w:p w14:paraId="047F511D" w14:textId="4C529A3B" w:rsidR="008D122F" w:rsidRPr="00CE7E79" w:rsidRDefault="001C1E73" w:rsidP="00CE7E79">
      <w:pPr>
        <w:pStyle w:val="BfNBody"/>
        <w:rPr>
          <w:sz w:val="20"/>
        </w:rPr>
      </w:pPr>
      <w:r w:rsidRPr="00272626">
        <w:rPr>
          <w:rFonts w:eastAsia="Times New Roman" w:cs="Arial"/>
          <w:szCs w:val="24"/>
          <w:lang w:eastAsia="zh-CN"/>
        </w:rPr>
        <w:t xml:space="preserve">The project will enable those </w:t>
      </w:r>
      <w:r w:rsidR="00317FF9">
        <w:rPr>
          <w:rFonts w:eastAsia="Times New Roman" w:cs="Arial"/>
          <w:szCs w:val="24"/>
          <w:lang w:eastAsia="zh-CN"/>
        </w:rPr>
        <w:t>women who choose to breastfeed to access</w:t>
      </w:r>
      <w:r w:rsidRPr="00272626">
        <w:rPr>
          <w:rFonts w:eastAsia="Times New Roman" w:cs="Arial"/>
          <w:szCs w:val="24"/>
          <w:lang w:eastAsia="zh-CN"/>
        </w:rPr>
        <w:t xml:space="preserve"> appropriate support regardless of age, ethnic origin, beliefs, sexual orientation, social status and employment status</w:t>
      </w:r>
      <w:r w:rsidR="002F5A4C">
        <w:rPr>
          <w:rFonts w:eastAsia="Times New Roman" w:cs="Arial"/>
          <w:szCs w:val="24"/>
          <w:lang w:eastAsia="zh-CN"/>
        </w:rPr>
        <w:t>.</w:t>
      </w:r>
    </w:p>
    <w:p w14:paraId="23577E08" w14:textId="77777777" w:rsidR="001D63BB" w:rsidRPr="00CE7E79" w:rsidRDefault="001D63BB" w:rsidP="00CE7E79">
      <w:pPr>
        <w:pStyle w:val="BfNBody"/>
        <w:rPr>
          <w:b/>
        </w:rPr>
      </w:pPr>
      <w:r w:rsidRPr="00CE7E79">
        <w:rPr>
          <w:b/>
        </w:rPr>
        <w:t>Main duties</w:t>
      </w:r>
    </w:p>
    <w:p w14:paraId="11366C33" w14:textId="1968384F" w:rsidR="00E334F5" w:rsidRDefault="000D475B" w:rsidP="00CE7E79">
      <w:pPr>
        <w:pStyle w:val="BfNBody"/>
      </w:pPr>
      <w:r w:rsidRPr="00272626">
        <w:t xml:space="preserve">The </w:t>
      </w:r>
      <w:r w:rsidR="0014207B">
        <w:t>Antenatal</w:t>
      </w:r>
      <w:r w:rsidR="00845F8D" w:rsidRPr="00845F8D">
        <w:t xml:space="preserve"> Peer Support</w:t>
      </w:r>
      <w:r w:rsidR="0014207B">
        <w:t>er</w:t>
      </w:r>
      <w:r w:rsidR="00E9448F">
        <w:t xml:space="preserve"> </w:t>
      </w:r>
      <w:r w:rsidRPr="00272626">
        <w:t xml:space="preserve">will report to the </w:t>
      </w:r>
      <w:r w:rsidR="002F5A4C">
        <w:t xml:space="preserve">Antenatal Peer Support </w:t>
      </w:r>
      <w:r w:rsidR="001E2D83">
        <w:t>Coordinator</w:t>
      </w:r>
      <w:r w:rsidR="00E334F5">
        <w:t xml:space="preserve"> and liaise</w:t>
      </w:r>
      <w:r w:rsidR="0014207B">
        <w:t xml:space="preserve"> with</w:t>
      </w:r>
      <w:r w:rsidR="00E334F5">
        <w:t xml:space="preserve"> local BfN staff and volunteers.</w:t>
      </w:r>
      <w:r w:rsidRPr="00272626">
        <w:t xml:space="preserve"> There will be a need for a high level of collaboration and partnership working with</w:t>
      </w:r>
      <w:r w:rsidR="002F5A4C">
        <w:t xml:space="preserve"> NHS Ayrshire &amp; Arran, the local Health &amp; Social Care Partnerships and </w:t>
      </w:r>
      <w:r w:rsidR="006724AD">
        <w:t xml:space="preserve">other third sector organisations </w:t>
      </w:r>
      <w:r w:rsidRPr="00272626">
        <w:t xml:space="preserve">linked to delivery of infant feeding peer support in the area. </w:t>
      </w:r>
    </w:p>
    <w:p w14:paraId="037D1023" w14:textId="506EA6DB" w:rsidR="00E334F5" w:rsidRDefault="0014207B" w:rsidP="00CE7E79">
      <w:pPr>
        <w:pStyle w:val="BfNBody"/>
      </w:pPr>
      <w:r>
        <w:t>The Antenatal</w:t>
      </w:r>
      <w:r w:rsidR="00AC421B">
        <w:t xml:space="preserve"> Peer</w:t>
      </w:r>
      <w:r>
        <w:t xml:space="preserve"> Supporter</w:t>
      </w:r>
      <w:r w:rsidR="00E334F5">
        <w:t xml:space="preserve"> will</w:t>
      </w:r>
      <w:r w:rsidR="00E334F5" w:rsidRPr="00E334F5">
        <w:t xml:space="preserve"> deliver </w:t>
      </w:r>
      <w:r>
        <w:t>antenatal</w:t>
      </w:r>
      <w:r w:rsidR="00E334F5" w:rsidRPr="00E334F5">
        <w:t xml:space="preserve"> sessions</w:t>
      </w:r>
      <w:r w:rsidR="002F5A4C">
        <w:t xml:space="preserve"> </w:t>
      </w:r>
      <w:r w:rsidR="00D608B9">
        <w:t xml:space="preserve">in person at </w:t>
      </w:r>
      <w:r>
        <w:t>local venue</w:t>
      </w:r>
      <w:r w:rsidR="00D608B9">
        <w:t>s</w:t>
      </w:r>
      <w:r w:rsidR="002F5A4C">
        <w:t xml:space="preserve"> &amp; at times online via zoom</w:t>
      </w:r>
      <w:r>
        <w:t xml:space="preserve"> for pregnant women </w:t>
      </w:r>
      <w:r w:rsidR="00E334F5" w:rsidRPr="00E334F5">
        <w:t>and</w:t>
      </w:r>
      <w:r w:rsidR="00D608B9">
        <w:t xml:space="preserve"> their support network </w:t>
      </w:r>
      <w:r w:rsidR="004B360E">
        <w:t>e.g.,</w:t>
      </w:r>
      <w:r w:rsidR="00E334F5" w:rsidRPr="00E334F5">
        <w:t xml:space="preserve"> </w:t>
      </w:r>
      <w:r w:rsidR="00BC2BBD">
        <w:t xml:space="preserve">partners, grandparents, friends etc. </w:t>
      </w:r>
      <w:r w:rsidR="004B360E">
        <w:t>t</w:t>
      </w:r>
      <w:r w:rsidR="00BC2BBD">
        <w:t xml:space="preserve">o provide targeted support and </w:t>
      </w:r>
      <w:r w:rsidR="004B360E">
        <w:t>evidence-based</w:t>
      </w:r>
      <w:r w:rsidR="00BC2BBD">
        <w:t xml:space="preserve"> information sessions as set out from the Antenatal Peer Support </w:t>
      </w:r>
      <w:r w:rsidR="00EC6860">
        <w:t>Coordinator</w:t>
      </w:r>
      <w:r w:rsidR="00BC2BBD">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Leadership</w:t>
      </w:r>
      <w:r w:rsidR="00AD3265">
        <w:rPr>
          <w:rFonts w:ascii="Bree Rg" w:eastAsia="Times New Roman" w:hAnsi="Bree Rg" w:cs="Arial"/>
          <w:b/>
          <w:bCs/>
          <w:sz w:val="24"/>
          <w:szCs w:val="24"/>
          <w:lang w:eastAsia="zh-CN"/>
        </w:rPr>
        <w:t xml:space="preserve"> and activities</w:t>
      </w:r>
    </w:p>
    <w:p w14:paraId="41D94D4D" w14:textId="5385346B" w:rsidR="00B37AA6" w:rsidRDefault="005A7C18" w:rsidP="00B9563B">
      <w:pPr>
        <w:pStyle w:val="ListBfn"/>
        <w:rPr>
          <w:lang w:eastAsia="zh-CN"/>
        </w:rPr>
      </w:pPr>
      <w:r>
        <w:rPr>
          <w:lang w:eastAsia="zh-CN"/>
        </w:rPr>
        <w:t xml:space="preserve">Deliver </w:t>
      </w:r>
      <w:r w:rsidR="00C03263" w:rsidRPr="00C03263">
        <w:rPr>
          <w:lang w:eastAsia="zh-CN"/>
        </w:rPr>
        <w:t>face to face</w:t>
      </w:r>
      <w:r>
        <w:rPr>
          <w:lang w:eastAsia="zh-CN"/>
        </w:rPr>
        <w:t xml:space="preserve"> and online</w:t>
      </w:r>
      <w:r w:rsidR="00C03263" w:rsidRPr="00C03263">
        <w:rPr>
          <w:lang w:eastAsia="zh-CN"/>
        </w:rPr>
        <w:t xml:space="preserve"> antenatal sessions for breastfeeding mums, parents and families as required.</w:t>
      </w:r>
      <w:r w:rsidR="00D10AFC">
        <w:rPr>
          <w:lang w:eastAsia="zh-CN"/>
        </w:rPr>
        <w:t xml:space="preserve"> </w:t>
      </w:r>
    </w:p>
    <w:p w14:paraId="2D0024F4" w14:textId="3838CCC8" w:rsidR="00D608B9" w:rsidRDefault="00993071" w:rsidP="00D608B9">
      <w:pPr>
        <w:pStyle w:val="ListBfn"/>
        <w:rPr>
          <w:lang w:eastAsia="zh-CN"/>
        </w:rPr>
      </w:pPr>
      <w:r>
        <w:rPr>
          <w:lang w:eastAsia="zh-CN"/>
        </w:rPr>
        <w:t>Prepare</w:t>
      </w:r>
      <w:r w:rsidR="003F773E">
        <w:rPr>
          <w:lang w:eastAsia="zh-CN"/>
        </w:rPr>
        <w:t xml:space="preserve"> </w:t>
      </w:r>
      <w:r w:rsidR="006D52E4">
        <w:rPr>
          <w:lang w:eastAsia="zh-CN"/>
        </w:rPr>
        <w:t xml:space="preserve">antenatal </w:t>
      </w:r>
      <w:r w:rsidR="00B90F7F">
        <w:rPr>
          <w:lang w:eastAsia="zh-CN"/>
        </w:rPr>
        <w:t>session resources</w:t>
      </w:r>
      <w:r w:rsidR="003F773E">
        <w:rPr>
          <w:lang w:eastAsia="zh-CN"/>
        </w:rPr>
        <w:t xml:space="preserve"> prior to blocks starting</w:t>
      </w:r>
      <w:r w:rsidR="00865EB1">
        <w:rPr>
          <w:lang w:eastAsia="zh-CN"/>
        </w:rPr>
        <w:t xml:space="preserve"> and submit procurement requests for </w:t>
      </w:r>
      <w:r w:rsidR="00F24CC1">
        <w:rPr>
          <w:lang w:eastAsia="zh-CN"/>
        </w:rPr>
        <w:t>material as needed</w:t>
      </w:r>
      <w:r w:rsidR="00800711">
        <w:rPr>
          <w:lang w:eastAsia="zh-CN"/>
        </w:rPr>
        <w:t>.</w:t>
      </w:r>
    </w:p>
    <w:p w14:paraId="7614DB50" w14:textId="76180A08" w:rsidR="00B9563B" w:rsidRDefault="00B9563B" w:rsidP="00D608B9">
      <w:pPr>
        <w:pStyle w:val="ListBfn"/>
        <w:rPr>
          <w:lang w:eastAsia="zh-CN"/>
        </w:rPr>
      </w:pPr>
      <w:r>
        <w:rPr>
          <w:lang w:eastAsia="zh-CN"/>
        </w:rPr>
        <w:t>Carry out admin tasks as needed to help plan the sessions and engage with attendees before during and after the sessions, including sharing information and resources.</w:t>
      </w:r>
    </w:p>
    <w:p w14:paraId="04AA1AB7" w14:textId="5C95DBAC" w:rsidR="000D47E1" w:rsidRPr="00E334F5" w:rsidRDefault="00C26691" w:rsidP="00CE7E79">
      <w:pPr>
        <w:pStyle w:val="ListBfn"/>
        <w:rPr>
          <w:lang w:eastAsia="zh-CN"/>
        </w:rPr>
      </w:pPr>
      <w:r>
        <w:rPr>
          <w:lang w:eastAsia="zh-CN"/>
        </w:rPr>
        <w:t>Work in line with the BfN staff handbook, working</w:t>
      </w:r>
      <w:r w:rsidR="000D47E1">
        <w:rPr>
          <w:lang w:eastAsia="zh-CN"/>
        </w:rPr>
        <w:t xml:space="preserve"> closely with the </w:t>
      </w:r>
      <w:r w:rsidR="00B90F7F">
        <w:rPr>
          <w:lang w:eastAsia="zh-CN"/>
        </w:rPr>
        <w:t xml:space="preserve">Antenatal Peer Support Coordinator </w:t>
      </w:r>
      <w:r w:rsidR="0014207B">
        <w:rPr>
          <w:lang w:eastAsia="zh-CN"/>
        </w:rPr>
        <w:t>t</w:t>
      </w:r>
      <w:r w:rsidR="000D47E1">
        <w:rPr>
          <w:lang w:eastAsia="zh-CN"/>
        </w:rPr>
        <w:t>o plan and deliver activity and report outcomes</w:t>
      </w:r>
      <w:r w:rsidR="0014207B">
        <w:rPr>
          <w:lang w:eastAsia="zh-CN"/>
        </w:rPr>
        <w:t>.</w:t>
      </w:r>
    </w:p>
    <w:p w14:paraId="4FF7E479" w14:textId="4800A197" w:rsidR="00E334F5" w:rsidRPr="00E334F5" w:rsidRDefault="0014207B" w:rsidP="00CE7E79">
      <w:pPr>
        <w:pStyle w:val="ListBfn"/>
        <w:rPr>
          <w:lang w:eastAsia="zh-CN"/>
        </w:rPr>
      </w:pPr>
      <w:r>
        <w:rPr>
          <w:lang w:eastAsia="zh-CN"/>
        </w:rPr>
        <w:t>Ensure</w:t>
      </w:r>
      <w:r w:rsidR="00E334F5" w:rsidRPr="00E334F5">
        <w:rPr>
          <w:lang w:eastAsia="zh-CN"/>
        </w:rPr>
        <w:t xml:space="preserve"> appropriate referral and signposting of women with more complex breastfeeding issues.</w:t>
      </w:r>
    </w:p>
    <w:p w14:paraId="7404CE5F" w14:textId="0134FDB0" w:rsidR="00E334F5" w:rsidRPr="00E334F5" w:rsidRDefault="00B90F7F" w:rsidP="00CE7E79">
      <w:pPr>
        <w:pStyle w:val="ListBfn"/>
        <w:rPr>
          <w:lang w:eastAsia="zh-CN"/>
        </w:rPr>
      </w:pPr>
      <w:r>
        <w:rPr>
          <w:lang w:eastAsia="zh-CN"/>
        </w:rPr>
        <w:t xml:space="preserve">Support antenatal </w:t>
      </w:r>
      <w:r w:rsidR="00E334F5" w:rsidRPr="00E334F5">
        <w:rPr>
          <w:lang w:eastAsia="zh-CN"/>
        </w:rPr>
        <w:t xml:space="preserve">volunteers </w:t>
      </w:r>
      <w:r w:rsidR="00A714EF">
        <w:rPr>
          <w:lang w:eastAsia="zh-CN"/>
        </w:rPr>
        <w:t>to join in with the antenatal sessions and develop their own skills.</w:t>
      </w:r>
    </w:p>
    <w:p w14:paraId="50FF7433" w14:textId="4804BC04" w:rsidR="00E334F5" w:rsidRPr="00E334F5" w:rsidRDefault="008F144C" w:rsidP="00CE7E79">
      <w:pPr>
        <w:pStyle w:val="ListBfn"/>
        <w:rPr>
          <w:lang w:eastAsia="zh-CN"/>
        </w:rPr>
      </w:pPr>
      <w:r>
        <w:rPr>
          <w:lang w:eastAsia="zh-CN"/>
        </w:rPr>
        <w:t>Attend and p</w:t>
      </w:r>
      <w:r w:rsidR="00E334F5" w:rsidRPr="00E334F5">
        <w:rPr>
          <w:lang w:eastAsia="zh-CN"/>
        </w:rPr>
        <w:t>articipate effectively in</w:t>
      </w:r>
      <w:r w:rsidR="00524D95">
        <w:rPr>
          <w:lang w:eastAsia="zh-CN"/>
        </w:rPr>
        <w:t xml:space="preserve"> </w:t>
      </w:r>
      <w:r w:rsidR="00E334F5" w:rsidRPr="00E334F5">
        <w:rPr>
          <w:lang w:eastAsia="zh-CN"/>
        </w:rPr>
        <w:t>meetings</w:t>
      </w:r>
      <w:r w:rsidR="005F11F9">
        <w:rPr>
          <w:lang w:eastAsia="zh-CN"/>
        </w:rPr>
        <w:t xml:space="preserve">, </w:t>
      </w:r>
      <w:r w:rsidR="00025877">
        <w:rPr>
          <w:lang w:eastAsia="zh-CN"/>
        </w:rPr>
        <w:t>this could include working closely</w:t>
      </w:r>
      <w:r w:rsidR="005562D2">
        <w:rPr>
          <w:lang w:eastAsia="zh-CN"/>
        </w:rPr>
        <w:t xml:space="preserve"> with </w:t>
      </w:r>
      <w:r w:rsidR="0073014F">
        <w:rPr>
          <w:lang w:eastAsia="zh-CN"/>
        </w:rPr>
        <w:t>colleagues</w:t>
      </w:r>
      <w:r w:rsidR="005562D2">
        <w:rPr>
          <w:lang w:eastAsia="zh-CN"/>
        </w:rPr>
        <w:t>, line managers</w:t>
      </w:r>
      <w:r w:rsidR="00025877">
        <w:rPr>
          <w:lang w:eastAsia="zh-CN"/>
        </w:rPr>
        <w:t>,</w:t>
      </w:r>
      <w:r w:rsidR="0073014F">
        <w:rPr>
          <w:lang w:eastAsia="zh-CN"/>
        </w:rPr>
        <w:t xml:space="preserve"> local</w:t>
      </w:r>
      <w:r w:rsidR="005562D2">
        <w:rPr>
          <w:lang w:eastAsia="zh-CN"/>
        </w:rPr>
        <w:t xml:space="preserve"> </w:t>
      </w:r>
      <w:r w:rsidR="0073014F">
        <w:rPr>
          <w:lang w:eastAsia="zh-CN"/>
        </w:rPr>
        <w:t xml:space="preserve">NHS, HSCP and </w:t>
      </w:r>
      <w:r w:rsidR="008D5FE3">
        <w:rPr>
          <w:lang w:eastAsia="zh-CN"/>
        </w:rPr>
        <w:t xml:space="preserve">other </w:t>
      </w:r>
      <w:r w:rsidR="00025877">
        <w:rPr>
          <w:lang w:eastAsia="zh-CN"/>
        </w:rPr>
        <w:t>partners.</w:t>
      </w:r>
    </w:p>
    <w:p w14:paraId="731996AD" w14:textId="77777777" w:rsidR="00E334F5" w:rsidRPr="00E334F5" w:rsidRDefault="00E334F5" w:rsidP="00CE7E79">
      <w:pPr>
        <w:pStyle w:val="ListBfn"/>
        <w:rPr>
          <w:lang w:eastAsia="zh-CN"/>
        </w:rPr>
      </w:pPr>
      <w:r w:rsidRPr="00E334F5">
        <w:rPr>
          <w:lang w:eastAsia="zh-CN"/>
        </w:rPr>
        <w:t>Communicate key practical breastfeeding messages in a clear, persuasive and empathetic manner.</w:t>
      </w:r>
    </w:p>
    <w:p w14:paraId="3BEA6DB6" w14:textId="6011D38B" w:rsidR="00B90F7F" w:rsidRDefault="00E334F5" w:rsidP="00B90F7F">
      <w:pPr>
        <w:pStyle w:val="ListBfn"/>
        <w:rPr>
          <w:lang w:eastAsia="zh-CN"/>
        </w:rPr>
      </w:pPr>
      <w:r w:rsidRPr="00E334F5">
        <w:rPr>
          <w:lang w:eastAsia="zh-CN"/>
        </w:rPr>
        <w:t>Develop partnerships by engaging and communicating with other organisations and community members, some of whom may have barriers to understanding health messages.</w:t>
      </w:r>
    </w:p>
    <w:p w14:paraId="53F340B7" w14:textId="58CD12B3" w:rsidR="00B120DA" w:rsidRDefault="00B120DA" w:rsidP="00B90F7F">
      <w:pPr>
        <w:pStyle w:val="ListBfn"/>
        <w:rPr>
          <w:lang w:eastAsia="zh-CN"/>
        </w:rPr>
      </w:pPr>
      <w:r>
        <w:rPr>
          <w:lang w:eastAsia="zh-CN"/>
        </w:rPr>
        <w:t xml:space="preserve">Support and possibly attend </w:t>
      </w:r>
      <w:r w:rsidR="00B54022">
        <w:rPr>
          <w:lang w:eastAsia="zh-CN"/>
        </w:rPr>
        <w:t xml:space="preserve">community </w:t>
      </w:r>
      <w:r>
        <w:rPr>
          <w:lang w:eastAsia="zh-CN"/>
        </w:rPr>
        <w:t xml:space="preserve">events </w:t>
      </w:r>
      <w:r w:rsidR="00B54022">
        <w:rPr>
          <w:lang w:eastAsia="zh-CN"/>
        </w:rPr>
        <w:t xml:space="preserve">across </w:t>
      </w:r>
      <w:r>
        <w:rPr>
          <w:lang w:eastAsia="zh-CN"/>
        </w:rPr>
        <w:t>Ayrshire</w:t>
      </w:r>
      <w:r w:rsidR="00CD68B4">
        <w:rPr>
          <w:lang w:eastAsia="zh-CN"/>
        </w:rPr>
        <w:t xml:space="preserve"> and Arran</w:t>
      </w:r>
      <w:r w:rsidR="006E75C2">
        <w:rPr>
          <w:lang w:eastAsia="zh-CN"/>
        </w:rPr>
        <w:t>, engaging with families and other community organisations and sharing information about local and national breastfeeding support</w:t>
      </w:r>
      <w:r w:rsidR="000F58BE">
        <w:rPr>
          <w:lang w:eastAsia="zh-CN"/>
        </w:rPr>
        <w:t>.</w:t>
      </w:r>
    </w:p>
    <w:p w14:paraId="26ED6A18" w14:textId="14B07069" w:rsidR="00B90F7F" w:rsidRDefault="00B90F7F" w:rsidP="00B90F7F">
      <w:pPr>
        <w:pStyle w:val="ListBfn"/>
        <w:rPr>
          <w:lang w:eastAsia="zh-CN"/>
        </w:rPr>
      </w:pPr>
      <w:r>
        <w:rPr>
          <w:lang w:eastAsia="zh-CN"/>
        </w:rPr>
        <w:t>Take part and engage in all training required where appropriate.</w:t>
      </w:r>
    </w:p>
    <w:p w14:paraId="4FD52D08" w14:textId="6148B52F" w:rsidR="00B90F7F" w:rsidRDefault="00D417B4" w:rsidP="00B90F7F">
      <w:pPr>
        <w:pStyle w:val="ListBfn"/>
        <w:rPr>
          <w:lang w:eastAsia="zh-CN"/>
        </w:rPr>
      </w:pPr>
      <w:r>
        <w:rPr>
          <w:lang w:eastAsia="zh-CN"/>
        </w:rPr>
        <w:t xml:space="preserve">Provide </w:t>
      </w:r>
      <w:r w:rsidR="00B90F7F">
        <w:rPr>
          <w:lang w:eastAsia="zh-CN"/>
        </w:rPr>
        <w:t>1:1 support if and when antenatal parents require.</w:t>
      </w:r>
    </w:p>
    <w:p w14:paraId="2222FFA4" w14:textId="6DBF26DD" w:rsidR="00B90F7F" w:rsidRDefault="00B90F7F" w:rsidP="00B90F7F">
      <w:pPr>
        <w:pStyle w:val="ListBfn"/>
        <w:rPr>
          <w:lang w:eastAsia="zh-CN"/>
        </w:rPr>
      </w:pPr>
      <w:r>
        <w:rPr>
          <w:lang w:eastAsia="zh-CN"/>
        </w:rPr>
        <w:lastRenderedPageBreak/>
        <w:t xml:space="preserve">Manage </w:t>
      </w:r>
      <w:r w:rsidR="003D637D">
        <w:rPr>
          <w:lang w:eastAsia="zh-CN"/>
        </w:rPr>
        <w:t xml:space="preserve">antenatal </w:t>
      </w:r>
      <w:r w:rsidR="00921583">
        <w:rPr>
          <w:lang w:eastAsia="zh-CN"/>
        </w:rPr>
        <w:t>WhatsApp</w:t>
      </w:r>
      <w:r w:rsidR="001D568E">
        <w:rPr>
          <w:lang w:eastAsia="zh-CN"/>
        </w:rPr>
        <w:t xml:space="preserve"> groups, </w:t>
      </w:r>
      <w:r>
        <w:rPr>
          <w:lang w:eastAsia="zh-CN"/>
        </w:rPr>
        <w:t xml:space="preserve">taking a key role </w:t>
      </w:r>
      <w:r w:rsidR="001D568E">
        <w:rPr>
          <w:lang w:eastAsia="zh-CN"/>
        </w:rPr>
        <w:t xml:space="preserve">in encouraging </w:t>
      </w:r>
      <w:r w:rsidR="00CD47C8">
        <w:rPr>
          <w:lang w:eastAsia="zh-CN"/>
        </w:rPr>
        <w:t>engagement</w:t>
      </w:r>
      <w:r w:rsidR="001D568E">
        <w:rPr>
          <w:lang w:eastAsia="zh-CN"/>
        </w:rPr>
        <w:t xml:space="preserve"> by </w:t>
      </w:r>
      <w:r w:rsidR="00D417B4">
        <w:rPr>
          <w:lang w:eastAsia="zh-CN"/>
        </w:rPr>
        <w:t>provid</w:t>
      </w:r>
      <w:r w:rsidR="001D568E">
        <w:rPr>
          <w:lang w:eastAsia="zh-CN"/>
        </w:rPr>
        <w:t>ing</w:t>
      </w:r>
      <w:r w:rsidR="00D417B4">
        <w:rPr>
          <w:lang w:eastAsia="zh-CN"/>
        </w:rPr>
        <w:t xml:space="preserve"> information and support</w:t>
      </w:r>
      <w:r w:rsidR="00947389">
        <w:rPr>
          <w:lang w:eastAsia="zh-CN"/>
        </w:rPr>
        <w:t xml:space="preserve"> and</w:t>
      </w:r>
      <w:r w:rsidR="00D417B4">
        <w:rPr>
          <w:lang w:eastAsia="zh-CN"/>
        </w:rPr>
        <w:t xml:space="preserve"> helping to </w:t>
      </w:r>
      <w:r w:rsidR="009C2356">
        <w:rPr>
          <w:lang w:eastAsia="zh-CN"/>
        </w:rPr>
        <w:t xml:space="preserve">develop peer relationships. </w:t>
      </w:r>
    </w:p>
    <w:p w14:paraId="53703D88" w14:textId="7FF95A22" w:rsidR="00524D95" w:rsidRDefault="00524D95" w:rsidP="00B90F7F">
      <w:pPr>
        <w:pStyle w:val="ListBfn"/>
        <w:rPr>
          <w:lang w:eastAsia="zh-CN"/>
        </w:rPr>
      </w:pPr>
      <w:r>
        <w:rPr>
          <w:lang w:eastAsia="zh-CN"/>
        </w:rPr>
        <w:t>Participate in regular 1:1 meetings including annual performance reviews with antenatal peer support coordinator.</w:t>
      </w:r>
    </w:p>
    <w:p w14:paraId="0EE5DD22" w14:textId="77777777" w:rsidR="009C2356" w:rsidRDefault="009C2356" w:rsidP="009C2356">
      <w:pPr>
        <w:pStyle w:val="ListBfn"/>
        <w:rPr>
          <w:lang w:eastAsia="zh-CN"/>
        </w:rPr>
      </w:pPr>
      <w:r>
        <w:rPr>
          <w:lang w:eastAsia="zh-CN"/>
        </w:rPr>
        <w:t xml:space="preserve">Provide occasional additional community breastfeeding support through BfN peer support groups, where possible. </w:t>
      </w:r>
    </w:p>
    <w:p w14:paraId="2CF5BC35" w14:textId="1C85C6C9" w:rsidR="00524D95" w:rsidRPr="00524D95" w:rsidRDefault="00B90F7F" w:rsidP="00272626">
      <w:pPr>
        <w:suppressAutoHyphens/>
        <w:autoSpaceDE w:val="0"/>
        <w:spacing w:after="0" w:line="240" w:lineRule="auto"/>
        <w:rPr>
          <w:rFonts w:ascii="Bree Rg" w:eastAsia="Times New Roman" w:hAnsi="Bree Rg" w:cs="Arial"/>
          <w:b/>
          <w:bCs/>
          <w:sz w:val="24"/>
          <w:szCs w:val="24"/>
          <w:lang w:eastAsia="zh-CN"/>
        </w:rPr>
      </w:pPr>
      <w:r>
        <w:rPr>
          <w:rFonts w:ascii="Bree Rg" w:eastAsia="Times New Roman" w:hAnsi="Bree Rg" w:cs="Arial"/>
          <w:b/>
          <w:bCs/>
          <w:sz w:val="24"/>
          <w:szCs w:val="24"/>
          <w:lang w:eastAsia="zh-CN"/>
        </w:rPr>
        <w:t>Analysis and data management.</w:t>
      </w:r>
    </w:p>
    <w:p w14:paraId="65112E66" w14:textId="56D3377C" w:rsidR="00E334F5" w:rsidRDefault="00B9563B" w:rsidP="00CE7E79">
      <w:pPr>
        <w:pStyle w:val="ListBfn"/>
        <w:rPr>
          <w:lang w:eastAsia="zh-CN"/>
        </w:rPr>
      </w:pPr>
      <w:r>
        <w:rPr>
          <w:lang w:eastAsia="zh-CN"/>
        </w:rPr>
        <w:t>Help develop and evaluate</w:t>
      </w:r>
      <w:r w:rsidR="00E334F5" w:rsidRPr="00D608B9">
        <w:rPr>
          <w:lang w:eastAsia="zh-CN"/>
        </w:rPr>
        <w:t xml:space="preserve"> feedback from service users.</w:t>
      </w:r>
    </w:p>
    <w:p w14:paraId="1E96E64E" w14:textId="2A814675" w:rsidR="00524D95" w:rsidRPr="00D608B9" w:rsidRDefault="00524D95" w:rsidP="00CE7E79">
      <w:pPr>
        <w:pStyle w:val="ListBfn"/>
        <w:rPr>
          <w:lang w:eastAsia="zh-CN"/>
        </w:rPr>
      </w:pPr>
      <w:r>
        <w:rPr>
          <w:lang w:eastAsia="zh-CN"/>
        </w:rPr>
        <w:t>Maintain up to date knowledge of BfN’s policies.</w:t>
      </w:r>
    </w:p>
    <w:p w14:paraId="5121D0A1" w14:textId="7ED03D76" w:rsidR="00A714EF" w:rsidRPr="00D608B9" w:rsidRDefault="00AC421B" w:rsidP="00CE7E79">
      <w:pPr>
        <w:pStyle w:val="ListBfn"/>
        <w:rPr>
          <w:lang w:eastAsia="zh-CN"/>
        </w:rPr>
      </w:pPr>
      <w:r w:rsidRPr="00D608B9">
        <w:rPr>
          <w:lang w:eastAsia="zh-CN"/>
        </w:rPr>
        <w:t xml:space="preserve">Keep accurate and up to date records in line with </w:t>
      </w:r>
      <w:r w:rsidR="00524D95">
        <w:rPr>
          <w:lang w:eastAsia="zh-CN"/>
        </w:rPr>
        <w:t xml:space="preserve">local NHS and </w:t>
      </w:r>
      <w:r w:rsidRPr="00D608B9">
        <w:rPr>
          <w:lang w:eastAsia="zh-CN"/>
        </w:rPr>
        <w:t>BfN Information Governance policy and BfN Code of Conduct.</w:t>
      </w: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5BE9E59B" w:rsidR="00272626" w:rsidRPr="00AC421B" w:rsidRDefault="00C26691" w:rsidP="00D608B9">
      <w:pPr>
        <w:pStyle w:val="ListBfn"/>
        <w:rPr>
          <w:lang w:eastAsia="zh-CN"/>
        </w:rPr>
      </w:pPr>
      <w:r>
        <w:rPr>
          <w:lang w:eastAsia="zh-CN"/>
        </w:rPr>
        <w:t>Ensure compliance with BfN poli</w:t>
      </w:r>
      <w:r w:rsidR="00524D95">
        <w:rPr>
          <w:lang w:eastAsia="zh-CN"/>
        </w:rPr>
        <w:t xml:space="preserve">cies, including the BfN Equality &amp; Diversity Policy. </w:t>
      </w:r>
    </w:p>
    <w:p w14:paraId="2E1A8C86" w14:textId="25955943" w:rsidR="00272626" w:rsidRPr="00AC421B" w:rsidRDefault="00272626" w:rsidP="00D608B9">
      <w:pPr>
        <w:pStyle w:val="ListBfn"/>
        <w:rPr>
          <w:lang w:eastAsia="zh-CN"/>
        </w:rPr>
      </w:pPr>
      <w:r w:rsidRPr="00272626">
        <w:rPr>
          <w:lang w:eastAsia="zh-CN"/>
        </w:rPr>
        <w:t>E</w:t>
      </w:r>
      <w:r w:rsidR="00524D95">
        <w:rPr>
          <w:lang w:eastAsia="zh-CN"/>
        </w:rPr>
        <w:t xml:space="preserve">nsure to </w:t>
      </w:r>
      <w:r w:rsidRPr="00272626">
        <w:rPr>
          <w:lang w:eastAsia="zh-CN"/>
        </w:rPr>
        <w:t>work in a way that supports inclusion and values diversity. This responsibility includes actions in relation to service users, volunteers, work colleagues, people in other organisations and members of the public.</w:t>
      </w:r>
    </w:p>
    <w:p w14:paraId="4B8DBAEF" w14:textId="06724F54" w:rsidR="00272626" w:rsidRPr="009C2356" w:rsidRDefault="005D07CA" w:rsidP="009C2356">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r w:rsidR="00524D95">
        <w:rPr>
          <w:lang w:eastAsia="zh-CN"/>
        </w:rPr>
        <w:t>.</w:t>
      </w: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2E4DB8C0"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p>
    <w:p w14:paraId="0FC7EE07" w14:textId="63C705FC"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p>
    <w:p w14:paraId="04032B88" w14:textId="5E9AB4CF"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6A32AED3" w:rsidR="00272626" w:rsidRDefault="00272626" w:rsidP="00D608B9">
      <w:pPr>
        <w:pStyle w:val="ListBfn"/>
        <w:rPr>
          <w:lang w:eastAsia="zh-CN"/>
        </w:rPr>
      </w:pPr>
      <w:r w:rsidRPr="00AC421B">
        <w:rPr>
          <w:lang w:eastAsia="zh-CN"/>
        </w:rPr>
        <w:t>Maintain registration with BfN with regular supervision</w:t>
      </w:r>
      <w:r w:rsidR="00C26691">
        <w:rPr>
          <w:lang w:eastAsia="zh-CN"/>
        </w:rPr>
        <w:t>, mandatory training a</w:t>
      </w:r>
      <w:r w:rsidRPr="00AC421B">
        <w:rPr>
          <w:lang w:eastAsia="zh-CN"/>
        </w:rPr>
        <w:t>nd continuing professional development</w:t>
      </w:r>
      <w:r w:rsidR="00C26691">
        <w:rPr>
          <w:lang w:eastAsia="zh-CN"/>
        </w:rPr>
        <w:t>.</w:t>
      </w:r>
    </w:p>
    <w:p w14:paraId="3569BD7A" w14:textId="77777777" w:rsidR="00C26691" w:rsidRPr="00AC421B" w:rsidRDefault="00C26691" w:rsidP="00C26691">
      <w:pPr>
        <w:pStyle w:val="ListBfn"/>
        <w:numPr>
          <w:ilvl w:val="0"/>
          <w:numId w:val="0"/>
        </w:numPr>
        <w:ind w:left="360"/>
        <w:rPr>
          <w:lang w:eastAsia="zh-CN"/>
        </w:rPr>
      </w:pP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1C03D831" w:rsidR="002E5733" w:rsidRDefault="008946E0" w:rsidP="001D63BB">
      <w:pPr>
        <w:pStyle w:val="Title"/>
      </w:pPr>
      <w:r>
        <w:lastRenderedPageBreak/>
        <w:t xml:space="preserve">Person Specification: </w:t>
      </w:r>
      <w:r w:rsidR="00D608B9">
        <w:t xml:space="preserve">Antenatal Peer Supporter </w:t>
      </w:r>
      <w:r w:rsidR="00112D38">
        <w:t>Ayrshire</w:t>
      </w:r>
    </w:p>
    <w:p w14:paraId="4802B383" w14:textId="445FEEC8" w:rsid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ook w:val="04A0" w:firstRow="1" w:lastRow="0" w:firstColumn="1" w:lastColumn="0" w:noHBand="0" w:noVBand="1"/>
      </w:tblPr>
      <w:tblGrid>
        <w:gridCol w:w="10308"/>
      </w:tblGrid>
      <w:tr w:rsidR="00236545" w14:paraId="279BB5E2" w14:textId="77777777" w:rsidTr="002C503C">
        <w:tc>
          <w:tcPr>
            <w:tcW w:w="10308" w:type="dxa"/>
            <w:shd w:val="clear" w:color="auto" w:fill="7030A0"/>
          </w:tcPr>
          <w:p w14:paraId="7F2ACA31" w14:textId="77777777" w:rsidR="00236545" w:rsidRPr="00285930" w:rsidRDefault="00236545" w:rsidP="002C503C">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36545" w14:paraId="596C7B9A" w14:textId="77777777" w:rsidTr="002C503C">
        <w:tc>
          <w:tcPr>
            <w:tcW w:w="10308" w:type="dxa"/>
          </w:tcPr>
          <w:p w14:paraId="2BB7320C" w14:textId="77777777" w:rsidR="005D5E29" w:rsidRDefault="00236545" w:rsidP="005D5E29">
            <w:pPr>
              <w:pStyle w:val="NoSpacing"/>
              <w:numPr>
                <w:ilvl w:val="0"/>
                <w:numId w:val="13"/>
              </w:numPr>
            </w:pPr>
            <w:r>
              <w:t>Active Helper registration with BfN or equivalent qualification, and willingness to undertake (or already enrolled on) Supporter training</w:t>
            </w:r>
          </w:p>
          <w:p w14:paraId="3F38CBDF" w14:textId="24AD698E" w:rsidR="005D5E29" w:rsidRDefault="00236545" w:rsidP="005D5E29">
            <w:pPr>
              <w:pStyle w:val="NoSpacing"/>
              <w:numPr>
                <w:ilvl w:val="0"/>
                <w:numId w:val="13"/>
              </w:numPr>
            </w:pPr>
            <w:r w:rsidRPr="005F2300">
              <w:t>Experience of supporting mothers face to face with breastfeeding</w:t>
            </w:r>
          </w:p>
          <w:p w14:paraId="6A23CA3D" w14:textId="77777777" w:rsidR="005D5E29" w:rsidRDefault="00015C3D" w:rsidP="005D5E29">
            <w:pPr>
              <w:pStyle w:val="NoSpacing"/>
              <w:numPr>
                <w:ilvl w:val="0"/>
                <w:numId w:val="13"/>
              </w:numPr>
            </w:pPr>
            <w:r>
              <w:t>Knowledge and importance and application of the BfN Code of Conduct</w:t>
            </w:r>
          </w:p>
          <w:p w14:paraId="06B5856D" w14:textId="77777777" w:rsidR="005D5E29" w:rsidRDefault="00015C3D" w:rsidP="005D5E29">
            <w:pPr>
              <w:pStyle w:val="NoSpacing"/>
              <w:numPr>
                <w:ilvl w:val="0"/>
                <w:numId w:val="13"/>
              </w:numPr>
            </w:pPr>
            <w:r>
              <w:t>Knowledge of how breastfeeding can help address inequalities</w:t>
            </w:r>
          </w:p>
          <w:p w14:paraId="3655E57C" w14:textId="77777777" w:rsidR="005D5E29" w:rsidRDefault="00015C3D" w:rsidP="005D5E29">
            <w:pPr>
              <w:pStyle w:val="NoSpacing"/>
              <w:numPr>
                <w:ilvl w:val="0"/>
                <w:numId w:val="13"/>
              </w:numPr>
            </w:pPr>
            <w:r>
              <w:t>Knowledge of the BfN Equality and Diversity Policy</w:t>
            </w:r>
          </w:p>
          <w:p w14:paraId="71E59286" w14:textId="77777777" w:rsidR="005D5E29" w:rsidRDefault="00015C3D" w:rsidP="005D5E29">
            <w:pPr>
              <w:pStyle w:val="NoSpacing"/>
              <w:numPr>
                <w:ilvl w:val="0"/>
                <w:numId w:val="13"/>
              </w:numPr>
            </w:pPr>
            <w:r>
              <w:t>Ability to provide information and support to families in a non-judgmental way</w:t>
            </w:r>
          </w:p>
          <w:p w14:paraId="04F2EA63" w14:textId="1B1AE590" w:rsidR="00015C3D" w:rsidRDefault="00015C3D" w:rsidP="005D5E29">
            <w:pPr>
              <w:pStyle w:val="NoSpacing"/>
              <w:numPr>
                <w:ilvl w:val="0"/>
                <w:numId w:val="13"/>
              </w:numPr>
            </w:pPr>
            <w:r>
              <w:t>Excellent active listening skills</w:t>
            </w:r>
          </w:p>
          <w:p w14:paraId="1B7A9859" w14:textId="72834986" w:rsidR="00015C3D" w:rsidRDefault="00015C3D" w:rsidP="005D5E29">
            <w:pPr>
              <w:pStyle w:val="NoSpacing"/>
              <w:numPr>
                <w:ilvl w:val="0"/>
                <w:numId w:val="13"/>
              </w:numPr>
            </w:pPr>
            <w:r>
              <w:t>Ability to work effectively with all colleagues, families, members of the community and Health Professionals</w:t>
            </w:r>
          </w:p>
          <w:p w14:paraId="22E5E6D0" w14:textId="4ADA0828" w:rsidR="00015C3D" w:rsidRDefault="00015C3D" w:rsidP="005D5E29">
            <w:pPr>
              <w:pStyle w:val="NoSpacing"/>
              <w:numPr>
                <w:ilvl w:val="0"/>
                <w:numId w:val="13"/>
              </w:numPr>
            </w:pPr>
            <w:r>
              <w:t>Excellent written and oral communication skills for a variety of audiences</w:t>
            </w:r>
          </w:p>
          <w:p w14:paraId="53458210" w14:textId="0CD43040" w:rsidR="00015C3D" w:rsidRDefault="00015C3D" w:rsidP="005D5E29">
            <w:pPr>
              <w:pStyle w:val="NoSpacing"/>
              <w:numPr>
                <w:ilvl w:val="0"/>
                <w:numId w:val="13"/>
              </w:numPr>
            </w:pPr>
            <w:r>
              <w:t>Excellent interpersonal skills, including sensitivity to different perspectives, diplomacy and negotiating skills</w:t>
            </w:r>
          </w:p>
          <w:p w14:paraId="3D0B2186" w14:textId="31A89E87" w:rsidR="00015C3D" w:rsidRDefault="00015C3D" w:rsidP="005D5E29">
            <w:pPr>
              <w:pStyle w:val="NoSpacing"/>
              <w:numPr>
                <w:ilvl w:val="0"/>
                <w:numId w:val="13"/>
              </w:numPr>
            </w:pPr>
            <w:r>
              <w:t>Excellent organizational skills, including prioritization and time management</w:t>
            </w:r>
          </w:p>
          <w:p w14:paraId="2CD67CD5" w14:textId="547728E3" w:rsidR="00015C3D" w:rsidRDefault="00015C3D" w:rsidP="005D5E29">
            <w:pPr>
              <w:pStyle w:val="NoSpacing"/>
              <w:numPr>
                <w:ilvl w:val="0"/>
                <w:numId w:val="13"/>
              </w:numPr>
            </w:pPr>
            <w:r>
              <w:t>Ability to research evidence based information</w:t>
            </w:r>
          </w:p>
          <w:p w14:paraId="5FF6016B" w14:textId="66B59A7D" w:rsidR="00015C3D" w:rsidRDefault="00015C3D" w:rsidP="005D5E29">
            <w:pPr>
              <w:pStyle w:val="NoSpacing"/>
              <w:numPr>
                <w:ilvl w:val="0"/>
                <w:numId w:val="13"/>
              </w:numPr>
            </w:pPr>
            <w:r>
              <w:t>Awareness and commitment to equal opportunities</w:t>
            </w:r>
          </w:p>
          <w:p w14:paraId="0BA26692" w14:textId="61574C43" w:rsidR="00015C3D" w:rsidRDefault="00015C3D" w:rsidP="005D5E29">
            <w:pPr>
              <w:pStyle w:val="NoSpacing"/>
              <w:numPr>
                <w:ilvl w:val="0"/>
                <w:numId w:val="13"/>
              </w:numPr>
            </w:pPr>
            <w:r>
              <w:t>A space to work at home with reliable, secure internet access</w:t>
            </w:r>
          </w:p>
          <w:p w14:paraId="6D158499" w14:textId="51543F97" w:rsidR="00B0326D" w:rsidRDefault="00B0326D" w:rsidP="005D5E29">
            <w:pPr>
              <w:pStyle w:val="NoSpacing"/>
              <w:numPr>
                <w:ilvl w:val="0"/>
                <w:numId w:val="13"/>
              </w:numPr>
            </w:pPr>
            <w:r>
              <w:t>Can do attitude and evidence of delivering results</w:t>
            </w:r>
          </w:p>
          <w:p w14:paraId="21409303" w14:textId="3973B3EC" w:rsidR="00881304" w:rsidRDefault="00015C3D" w:rsidP="005D5E29">
            <w:pPr>
              <w:pStyle w:val="NoSpacing"/>
              <w:numPr>
                <w:ilvl w:val="0"/>
                <w:numId w:val="13"/>
              </w:numPr>
            </w:pPr>
            <w:r>
              <w:t>Ability to travel frequently within the East or South Ayrshire local area to deliver sessions and perhaps further afield to attend meetings</w:t>
            </w:r>
            <w:r w:rsidR="00881304">
              <w:t>, conferences and training</w:t>
            </w:r>
          </w:p>
          <w:p w14:paraId="73D5500A" w14:textId="3783D789" w:rsidR="00236545" w:rsidRDefault="00236545" w:rsidP="00236545">
            <w:pPr>
              <w:pStyle w:val="TableParagraph"/>
              <w:widowControl/>
              <w:autoSpaceDE/>
              <w:autoSpaceDN/>
            </w:pPr>
          </w:p>
        </w:tc>
      </w:tr>
    </w:tbl>
    <w:p w14:paraId="4B3E00FB" w14:textId="10DBBAC5" w:rsidR="00236545" w:rsidRDefault="00236545" w:rsidP="008946E0">
      <w:pPr>
        <w:pStyle w:val="BfNBody"/>
        <w:rPr>
          <w:b/>
        </w:rPr>
      </w:pPr>
    </w:p>
    <w:tbl>
      <w:tblPr>
        <w:tblStyle w:val="TableGrid"/>
        <w:tblW w:w="0" w:type="auto"/>
        <w:tblLook w:val="04A0" w:firstRow="1" w:lastRow="0" w:firstColumn="1" w:lastColumn="0" w:noHBand="0" w:noVBand="1"/>
      </w:tblPr>
      <w:tblGrid>
        <w:gridCol w:w="10308"/>
      </w:tblGrid>
      <w:tr w:rsidR="00236545" w:rsidRPr="00285930" w14:paraId="57B80E25" w14:textId="77777777" w:rsidTr="002C503C">
        <w:tc>
          <w:tcPr>
            <w:tcW w:w="10308" w:type="dxa"/>
            <w:shd w:val="clear" w:color="auto" w:fill="7030A0"/>
          </w:tcPr>
          <w:p w14:paraId="7B4D18A9" w14:textId="77777777" w:rsidR="00236545" w:rsidRPr="00285930" w:rsidRDefault="00236545" w:rsidP="002C503C">
            <w:pPr>
              <w:rPr>
                <w:rFonts w:ascii="Museo Sans 500" w:hAnsi="Museo Sans 500"/>
                <w:sz w:val="24"/>
                <w:szCs w:val="24"/>
              </w:rPr>
            </w:pPr>
            <w:r>
              <w:rPr>
                <w:rFonts w:ascii="Museo Sans 500" w:hAnsi="Museo Sans 500"/>
                <w:color w:val="FFFFFF" w:themeColor="background1"/>
                <w:sz w:val="24"/>
                <w:szCs w:val="24"/>
              </w:rPr>
              <w:t>Desirable</w:t>
            </w:r>
          </w:p>
        </w:tc>
      </w:tr>
      <w:tr w:rsidR="00236545" w14:paraId="7FC2FA19" w14:textId="77777777" w:rsidTr="002C503C">
        <w:tc>
          <w:tcPr>
            <w:tcW w:w="10308" w:type="dxa"/>
          </w:tcPr>
          <w:p w14:paraId="0B044D3E" w14:textId="77777777" w:rsidR="00AB4173" w:rsidRDefault="00AB4173" w:rsidP="00AB4173">
            <w:pPr>
              <w:pStyle w:val="NoSpacing"/>
              <w:tabs>
                <w:tab w:val="clear" w:pos="8320"/>
              </w:tabs>
              <w:spacing w:beforeLines="0" w:before="0" w:afterLines="0" w:after="0"/>
              <w:ind w:left="720"/>
            </w:pPr>
          </w:p>
          <w:p w14:paraId="4B0379EE" w14:textId="1BF46CF2" w:rsidR="00236545" w:rsidRDefault="00881304" w:rsidP="00AB4173">
            <w:pPr>
              <w:pStyle w:val="NoSpacing"/>
              <w:numPr>
                <w:ilvl w:val="0"/>
                <w:numId w:val="14"/>
              </w:numPr>
              <w:tabs>
                <w:tab w:val="clear" w:pos="8320"/>
              </w:tabs>
              <w:spacing w:beforeLines="0" w:before="0" w:afterLines="0" w:after="0"/>
            </w:pPr>
            <w:r>
              <w:t>Active Breastfeeding Supporter registration with the BfN or equivalent qualification</w:t>
            </w:r>
            <w:r w:rsidR="005D5E29">
              <w:br/>
            </w:r>
          </w:p>
          <w:p w14:paraId="5F698D28" w14:textId="649BF703" w:rsidR="00236545" w:rsidRDefault="00236545" w:rsidP="00236545">
            <w:pPr>
              <w:pStyle w:val="NoSpacing"/>
              <w:numPr>
                <w:ilvl w:val="0"/>
                <w:numId w:val="10"/>
              </w:numPr>
              <w:tabs>
                <w:tab w:val="clear" w:pos="8320"/>
              </w:tabs>
              <w:spacing w:beforeLines="0" w:before="0" w:afterLines="0" w:after="0"/>
            </w:pPr>
            <w:r>
              <w:t>Good understanding of Scottish healthcare context for breastfeeding families</w:t>
            </w:r>
            <w:r w:rsidR="005D5E29">
              <w:br/>
            </w:r>
          </w:p>
          <w:p w14:paraId="6F590E5F" w14:textId="4E602659" w:rsidR="00236545" w:rsidRDefault="00236545" w:rsidP="00236545">
            <w:pPr>
              <w:pStyle w:val="NoSpacing"/>
              <w:numPr>
                <w:ilvl w:val="0"/>
                <w:numId w:val="10"/>
              </w:numPr>
              <w:tabs>
                <w:tab w:val="clear" w:pos="8320"/>
              </w:tabs>
              <w:spacing w:beforeLines="0" w:before="0" w:afterLines="0" w:after="0"/>
            </w:pPr>
            <w:r>
              <w:t xml:space="preserve">Experience of </w:t>
            </w:r>
            <w:r w:rsidR="00881304">
              <w:t>working or volunteering as a peer supporter offering breastfeeding support to families</w:t>
            </w:r>
            <w:r w:rsidR="005D5E29">
              <w:br/>
            </w:r>
          </w:p>
          <w:p w14:paraId="4689405B" w14:textId="1CB03933" w:rsidR="00236545" w:rsidRDefault="00881304" w:rsidP="00236545">
            <w:pPr>
              <w:pStyle w:val="NoSpacing"/>
              <w:numPr>
                <w:ilvl w:val="0"/>
                <w:numId w:val="10"/>
              </w:numPr>
              <w:tabs>
                <w:tab w:val="clear" w:pos="8320"/>
              </w:tabs>
              <w:spacing w:beforeLines="0" w:before="0" w:afterLines="0" w:after="0"/>
            </w:pPr>
            <w:r>
              <w:lastRenderedPageBreak/>
              <w:t xml:space="preserve">Show evidence of continued professional development and ongoing learning </w:t>
            </w:r>
            <w:r w:rsidR="00236545" w:rsidRPr="00334A84">
              <w:t xml:space="preserve"> </w:t>
            </w:r>
            <w:r w:rsidR="004A3226">
              <w:br/>
            </w:r>
          </w:p>
          <w:p w14:paraId="1A76C7FD" w14:textId="59AC12A0" w:rsidR="00236545" w:rsidRDefault="00236545" w:rsidP="00236545">
            <w:pPr>
              <w:pStyle w:val="NoSpacing"/>
              <w:numPr>
                <w:ilvl w:val="0"/>
                <w:numId w:val="10"/>
              </w:numPr>
              <w:tabs>
                <w:tab w:val="clear" w:pos="8320"/>
              </w:tabs>
              <w:spacing w:beforeLines="0" w:before="0" w:afterLines="0" w:after="0"/>
            </w:pPr>
            <w:r w:rsidRPr="00334A84">
              <w:t xml:space="preserve">Experience of </w:t>
            </w:r>
            <w:r w:rsidR="00881304">
              <w:t>leading or sharing the leadership of antenatal sessions</w:t>
            </w:r>
            <w:r w:rsidR="005D5E29">
              <w:br/>
            </w:r>
          </w:p>
          <w:p w14:paraId="59E30216" w14:textId="39536C5A" w:rsidR="00236545" w:rsidRDefault="00236545" w:rsidP="00236545">
            <w:pPr>
              <w:pStyle w:val="NoSpacing"/>
              <w:numPr>
                <w:ilvl w:val="0"/>
                <w:numId w:val="10"/>
              </w:numPr>
              <w:tabs>
                <w:tab w:val="clear" w:pos="8320"/>
              </w:tabs>
              <w:spacing w:beforeLines="0" w:before="0" w:afterLines="0" w:after="0"/>
            </w:pPr>
            <w:r w:rsidRPr="00334A84">
              <w:t xml:space="preserve">Experience </w:t>
            </w:r>
            <w:r w:rsidR="00881304">
              <w:t>of working with diverse ethnic and social groups</w:t>
            </w:r>
            <w:r w:rsidR="005D5E29">
              <w:br/>
            </w:r>
          </w:p>
          <w:p w14:paraId="614313AD" w14:textId="5F1A2143" w:rsidR="00881304" w:rsidRDefault="002147BC" w:rsidP="00236545">
            <w:pPr>
              <w:pStyle w:val="NoSpacing"/>
              <w:numPr>
                <w:ilvl w:val="0"/>
                <w:numId w:val="10"/>
              </w:numPr>
              <w:tabs>
                <w:tab w:val="clear" w:pos="8320"/>
              </w:tabs>
              <w:spacing w:beforeLines="0" w:before="0" w:afterLines="0" w:after="0"/>
            </w:pPr>
            <w:r>
              <w:t>Experience of using the online graphic design tool</w:t>
            </w:r>
            <w:r w:rsidR="007E4E50">
              <w:t xml:space="preserve"> -</w:t>
            </w:r>
            <w:r>
              <w:t xml:space="preserve"> Canva</w:t>
            </w:r>
            <w:r w:rsidR="005D5E29">
              <w:br/>
            </w:r>
          </w:p>
          <w:p w14:paraId="77768121" w14:textId="07C119D2" w:rsidR="005E0810" w:rsidRDefault="005E0810" w:rsidP="00236545">
            <w:pPr>
              <w:pStyle w:val="NoSpacing"/>
              <w:numPr>
                <w:ilvl w:val="0"/>
                <w:numId w:val="10"/>
              </w:numPr>
              <w:tabs>
                <w:tab w:val="clear" w:pos="8320"/>
              </w:tabs>
              <w:spacing w:beforeLines="0" w:before="0" w:afterLines="0" w:after="0"/>
            </w:pPr>
            <w:r>
              <w:t xml:space="preserve">Experience of management of social media accounts such as Facebook, Instagram, whats app and Twitter. </w:t>
            </w:r>
            <w:r w:rsidR="005D5E29">
              <w:br/>
            </w:r>
          </w:p>
          <w:p w14:paraId="3661E261" w14:textId="1608305C" w:rsidR="005E0810" w:rsidRDefault="005E0810" w:rsidP="00236545">
            <w:pPr>
              <w:pStyle w:val="NoSpacing"/>
              <w:numPr>
                <w:ilvl w:val="0"/>
                <w:numId w:val="10"/>
              </w:numPr>
              <w:tabs>
                <w:tab w:val="clear" w:pos="8320"/>
              </w:tabs>
              <w:spacing w:beforeLines="0" w:before="0" w:afterLines="0" w:after="0"/>
            </w:pPr>
            <w:r>
              <w:t>Experience of arranging and hosting virtual meetings via zoom and teams etc.</w:t>
            </w:r>
            <w:r w:rsidR="005D5E29">
              <w:br/>
            </w:r>
          </w:p>
          <w:p w14:paraId="11E73B6B" w14:textId="6168B77F" w:rsidR="005E0810" w:rsidRDefault="005E0810" w:rsidP="00236545">
            <w:pPr>
              <w:pStyle w:val="NoSpacing"/>
              <w:numPr>
                <w:ilvl w:val="0"/>
                <w:numId w:val="10"/>
              </w:numPr>
              <w:tabs>
                <w:tab w:val="clear" w:pos="8320"/>
              </w:tabs>
              <w:spacing w:beforeLines="0" w:before="0" w:afterLines="0" w:after="0"/>
            </w:pPr>
            <w:r>
              <w:t>IT skills (word, excel, email, office 365, shared documents, video calling software – zoom, teams and internet)</w:t>
            </w:r>
          </w:p>
          <w:p w14:paraId="74D3E346" w14:textId="77777777" w:rsidR="00236545" w:rsidRDefault="00236545" w:rsidP="002C503C"/>
        </w:tc>
        <w:bookmarkStart w:id="0" w:name="_GoBack"/>
        <w:bookmarkEnd w:id="0"/>
      </w:tr>
    </w:tbl>
    <w:p w14:paraId="32AFFA91" w14:textId="11A39D3B"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2B32" w14:textId="77777777" w:rsidR="004C1254" w:rsidRDefault="004C1254" w:rsidP="001F7362">
      <w:pPr>
        <w:spacing w:after="0" w:line="240" w:lineRule="auto"/>
      </w:pPr>
      <w:r>
        <w:separator/>
      </w:r>
    </w:p>
  </w:endnote>
  <w:endnote w:type="continuationSeparator" w:id="0">
    <w:p w14:paraId="34AB75F0" w14:textId="77777777" w:rsidR="004C1254" w:rsidRDefault="004C125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4ACA61E6" w:rsidR="00E54911" w:rsidRPr="00804CBB" w:rsidRDefault="00015705" w:rsidP="00A714EF">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A714EF">
      <w:rPr>
        <w:rFonts w:ascii="Museo Sans 500" w:hAnsi="Museo Sans 500" w:cs="Arial"/>
        <w:noProof/>
        <w:sz w:val="20"/>
        <w:szCs w:val="20"/>
      </w:rPr>
      <w:t>JD_APS_Stoke_Jan23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10B53" w14:textId="77777777" w:rsidR="004C1254" w:rsidRDefault="004C1254" w:rsidP="001F7362">
      <w:pPr>
        <w:spacing w:after="0" w:line="240" w:lineRule="auto"/>
      </w:pPr>
      <w:r>
        <w:separator/>
      </w:r>
    </w:p>
  </w:footnote>
  <w:footnote w:type="continuationSeparator" w:id="0">
    <w:p w14:paraId="28FE6844" w14:textId="77777777" w:rsidR="004C1254" w:rsidRDefault="004C125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E4E50"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0F32355E"/>
    <w:multiLevelType w:val="hybridMultilevel"/>
    <w:tmpl w:val="5C0E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347AA"/>
    <w:multiLevelType w:val="hybridMultilevel"/>
    <w:tmpl w:val="2D24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7D51"/>
    <w:multiLevelType w:val="hybridMultilevel"/>
    <w:tmpl w:val="2E0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76663"/>
    <w:multiLevelType w:val="hybridMultilevel"/>
    <w:tmpl w:val="597E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37E91"/>
    <w:multiLevelType w:val="hybridMultilevel"/>
    <w:tmpl w:val="A556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11"/>
  </w:num>
  <w:num w:numId="10">
    <w:abstractNumId w:val="8"/>
  </w:num>
  <w:num w:numId="11">
    <w:abstractNumId w:val="7"/>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15C3D"/>
    <w:rsid w:val="00021AB3"/>
    <w:rsid w:val="00025877"/>
    <w:rsid w:val="00033372"/>
    <w:rsid w:val="00037E19"/>
    <w:rsid w:val="000418C9"/>
    <w:rsid w:val="00050710"/>
    <w:rsid w:val="000827FC"/>
    <w:rsid w:val="00096B3A"/>
    <w:rsid w:val="000A64E0"/>
    <w:rsid w:val="000D475B"/>
    <w:rsid w:val="000D47E1"/>
    <w:rsid w:val="000E02F0"/>
    <w:rsid w:val="000E439D"/>
    <w:rsid w:val="000F1D6D"/>
    <w:rsid w:val="000F58BE"/>
    <w:rsid w:val="00112D38"/>
    <w:rsid w:val="001137F0"/>
    <w:rsid w:val="0014207B"/>
    <w:rsid w:val="00144BC2"/>
    <w:rsid w:val="00145D86"/>
    <w:rsid w:val="0015641D"/>
    <w:rsid w:val="0018167A"/>
    <w:rsid w:val="001C1E73"/>
    <w:rsid w:val="001D1791"/>
    <w:rsid w:val="001D3D84"/>
    <w:rsid w:val="001D568E"/>
    <w:rsid w:val="001D63BB"/>
    <w:rsid w:val="001E2D83"/>
    <w:rsid w:val="001F7362"/>
    <w:rsid w:val="00203666"/>
    <w:rsid w:val="002147BC"/>
    <w:rsid w:val="00221B2D"/>
    <w:rsid w:val="00227CE4"/>
    <w:rsid w:val="00235AE1"/>
    <w:rsid w:val="00236545"/>
    <w:rsid w:val="00240A9B"/>
    <w:rsid w:val="002451A7"/>
    <w:rsid w:val="00262190"/>
    <w:rsid w:val="0027222D"/>
    <w:rsid w:val="00272626"/>
    <w:rsid w:val="00282B6F"/>
    <w:rsid w:val="00291D7F"/>
    <w:rsid w:val="002A4F0A"/>
    <w:rsid w:val="002D0D6A"/>
    <w:rsid w:val="002D2BD0"/>
    <w:rsid w:val="002E5733"/>
    <w:rsid w:val="002F2295"/>
    <w:rsid w:val="002F5A4C"/>
    <w:rsid w:val="00302F04"/>
    <w:rsid w:val="00305B59"/>
    <w:rsid w:val="003122B2"/>
    <w:rsid w:val="00317FF9"/>
    <w:rsid w:val="00325D8F"/>
    <w:rsid w:val="003344A6"/>
    <w:rsid w:val="00355306"/>
    <w:rsid w:val="00364420"/>
    <w:rsid w:val="00371914"/>
    <w:rsid w:val="00390356"/>
    <w:rsid w:val="00390971"/>
    <w:rsid w:val="0039344F"/>
    <w:rsid w:val="003A0533"/>
    <w:rsid w:val="003B2E1D"/>
    <w:rsid w:val="003D637D"/>
    <w:rsid w:val="003D6C1B"/>
    <w:rsid w:val="003F773E"/>
    <w:rsid w:val="0040623A"/>
    <w:rsid w:val="00406951"/>
    <w:rsid w:val="00427CF3"/>
    <w:rsid w:val="004448DE"/>
    <w:rsid w:val="00461DC1"/>
    <w:rsid w:val="00491EF4"/>
    <w:rsid w:val="004A0856"/>
    <w:rsid w:val="004A3226"/>
    <w:rsid w:val="004A5A83"/>
    <w:rsid w:val="004B360E"/>
    <w:rsid w:val="004C1254"/>
    <w:rsid w:val="004E70CA"/>
    <w:rsid w:val="004E737B"/>
    <w:rsid w:val="004F5F17"/>
    <w:rsid w:val="004F6E3F"/>
    <w:rsid w:val="00510195"/>
    <w:rsid w:val="00517CBB"/>
    <w:rsid w:val="00524D95"/>
    <w:rsid w:val="00543D89"/>
    <w:rsid w:val="005562D2"/>
    <w:rsid w:val="005614DE"/>
    <w:rsid w:val="00561BA0"/>
    <w:rsid w:val="0058683B"/>
    <w:rsid w:val="00586881"/>
    <w:rsid w:val="00590F55"/>
    <w:rsid w:val="0059355C"/>
    <w:rsid w:val="005A4378"/>
    <w:rsid w:val="005A7C18"/>
    <w:rsid w:val="005C165B"/>
    <w:rsid w:val="005D07CA"/>
    <w:rsid w:val="005D2458"/>
    <w:rsid w:val="005D5E29"/>
    <w:rsid w:val="005E0810"/>
    <w:rsid w:val="005F11F9"/>
    <w:rsid w:val="005F2300"/>
    <w:rsid w:val="005F2488"/>
    <w:rsid w:val="005F510F"/>
    <w:rsid w:val="00600CBC"/>
    <w:rsid w:val="006041CA"/>
    <w:rsid w:val="0062698A"/>
    <w:rsid w:val="0063586C"/>
    <w:rsid w:val="006533CB"/>
    <w:rsid w:val="006724AD"/>
    <w:rsid w:val="00673056"/>
    <w:rsid w:val="0068445F"/>
    <w:rsid w:val="006B1BCF"/>
    <w:rsid w:val="006C2EE0"/>
    <w:rsid w:val="006C498F"/>
    <w:rsid w:val="006D52E4"/>
    <w:rsid w:val="006E75C2"/>
    <w:rsid w:val="006F01C0"/>
    <w:rsid w:val="006F783B"/>
    <w:rsid w:val="006F7C0D"/>
    <w:rsid w:val="00700B8B"/>
    <w:rsid w:val="0070522D"/>
    <w:rsid w:val="00711216"/>
    <w:rsid w:val="00715A7A"/>
    <w:rsid w:val="0073014F"/>
    <w:rsid w:val="00730F2D"/>
    <w:rsid w:val="007405C9"/>
    <w:rsid w:val="007551B6"/>
    <w:rsid w:val="007570B1"/>
    <w:rsid w:val="00763E38"/>
    <w:rsid w:val="0079281F"/>
    <w:rsid w:val="007B61A2"/>
    <w:rsid w:val="007D4FE9"/>
    <w:rsid w:val="007E4E50"/>
    <w:rsid w:val="007F3BE9"/>
    <w:rsid w:val="00800711"/>
    <w:rsid w:val="0080136E"/>
    <w:rsid w:val="00804CBB"/>
    <w:rsid w:val="00814FD1"/>
    <w:rsid w:val="00845F8D"/>
    <w:rsid w:val="0086527E"/>
    <w:rsid w:val="00865EB1"/>
    <w:rsid w:val="00872216"/>
    <w:rsid w:val="008722CE"/>
    <w:rsid w:val="008747BA"/>
    <w:rsid w:val="00881304"/>
    <w:rsid w:val="008946E0"/>
    <w:rsid w:val="008B237C"/>
    <w:rsid w:val="008B387F"/>
    <w:rsid w:val="008C4544"/>
    <w:rsid w:val="008C7F9E"/>
    <w:rsid w:val="008D122F"/>
    <w:rsid w:val="008D2047"/>
    <w:rsid w:val="008D5FE3"/>
    <w:rsid w:val="008F144C"/>
    <w:rsid w:val="00900B1B"/>
    <w:rsid w:val="00907BDC"/>
    <w:rsid w:val="00911047"/>
    <w:rsid w:val="00913D3A"/>
    <w:rsid w:val="00921583"/>
    <w:rsid w:val="00933345"/>
    <w:rsid w:val="00942149"/>
    <w:rsid w:val="00947106"/>
    <w:rsid w:val="00947389"/>
    <w:rsid w:val="00951294"/>
    <w:rsid w:val="00970DBF"/>
    <w:rsid w:val="00975C6B"/>
    <w:rsid w:val="00982DC1"/>
    <w:rsid w:val="009868D6"/>
    <w:rsid w:val="00993071"/>
    <w:rsid w:val="009A006B"/>
    <w:rsid w:val="009C2356"/>
    <w:rsid w:val="009E3BBB"/>
    <w:rsid w:val="00A01BC6"/>
    <w:rsid w:val="00A33D4F"/>
    <w:rsid w:val="00A412B1"/>
    <w:rsid w:val="00A714EF"/>
    <w:rsid w:val="00A92F7F"/>
    <w:rsid w:val="00AB4173"/>
    <w:rsid w:val="00AB6032"/>
    <w:rsid w:val="00AB728C"/>
    <w:rsid w:val="00AC421B"/>
    <w:rsid w:val="00AD2F2B"/>
    <w:rsid w:val="00AD3265"/>
    <w:rsid w:val="00AD3905"/>
    <w:rsid w:val="00AD4AF6"/>
    <w:rsid w:val="00AF52A4"/>
    <w:rsid w:val="00B00BAC"/>
    <w:rsid w:val="00B0326D"/>
    <w:rsid w:val="00B10F88"/>
    <w:rsid w:val="00B120DA"/>
    <w:rsid w:val="00B20D4E"/>
    <w:rsid w:val="00B37AA6"/>
    <w:rsid w:val="00B43438"/>
    <w:rsid w:val="00B54022"/>
    <w:rsid w:val="00B625C2"/>
    <w:rsid w:val="00B648FA"/>
    <w:rsid w:val="00B90F7F"/>
    <w:rsid w:val="00B92226"/>
    <w:rsid w:val="00B9563B"/>
    <w:rsid w:val="00B960AD"/>
    <w:rsid w:val="00BA5CD9"/>
    <w:rsid w:val="00BC2BBD"/>
    <w:rsid w:val="00BD73C7"/>
    <w:rsid w:val="00BE339A"/>
    <w:rsid w:val="00C03263"/>
    <w:rsid w:val="00C12B63"/>
    <w:rsid w:val="00C166D2"/>
    <w:rsid w:val="00C22DAC"/>
    <w:rsid w:val="00C26691"/>
    <w:rsid w:val="00C3499F"/>
    <w:rsid w:val="00C65BE1"/>
    <w:rsid w:val="00C71EA5"/>
    <w:rsid w:val="00C97338"/>
    <w:rsid w:val="00CB6B92"/>
    <w:rsid w:val="00CD289A"/>
    <w:rsid w:val="00CD4562"/>
    <w:rsid w:val="00CD47C8"/>
    <w:rsid w:val="00CD5E5D"/>
    <w:rsid w:val="00CD68B4"/>
    <w:rsid w:val="00CE7E79"/>
    <w:rsid w:val="00D07599"/>
    <w:rsid w:val="00D10AFC"/>
    <w:rsid w:val="00D417B4"/>
    <w:rsid w:val="00D608B9"/>
    <w:rsid w:val="00D82F94"/>
    <w:rsid w:val="00DC644C"/>
    <w:rsid w:val="00DF32FD"/>
    <w:rsid w:val="00DF57D7"/>
    <w:rsid w:val="00E270F9"/>
    <w:rsid w:val="00E334F5"/>
    <w:rsid w:val="00E3629F"/>
    <w:rsid w:val="00E45E10"/>
    <w:rsid w:val="00E54911"/>
    <w:rsid w:val="00E9448F"/>
    <w:rsid w:val="00EA6BD1"/>
    <w:rsid w:val="00EB55EF"/>
    <w:rsid w:val="00EC6860"/>
    <w:rsid w:val="00ED3346"/>
    <w:rsid w:val="00ED6C25"/>
    <w:rsid w:val="00F24CC1"/>
    <w:rsid w:val="00F32C68"/>
    <w:rsid w:val="00F353FA"/>
    <w:rsid w:val="00F56D3D"/>
    <w:rsid w:val="00F57BE0"/>
    <w:rsid w:val="00FB2DB6"/>
    <w:rsid w:val="00FC6DBE"/>
    <w:rsid w:val="00FD552E"/>
    <w:rsid w:val="00FF6C5E"/>
    <w:rsid w:val="7927B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 w:type="paragraph" w:customStyle="1" w:styleId="TableParagraph">
    <w:name w:val="Table Paragraph"/>
    <w:basedOn w:val="Normal"/>
    <w:uiPriority w:val="1"/>
    <w:qFormat/>
    <w:rsid w:val="0023654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9b66c5-0ffe-4af3-8aa3-a6c01107dfe4">
      <UserInfo>
        <DisplayName/>
        <AccountId xsi:nil="true"/>
        <AccountType/>
      </UserInfo>
    </SharedWithUsers>
    <_activity xmlns="164a57ff-a2f0-432b-a1cb-a0e0fe4c1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A037E5AAEA146BE2F3BD2A1C47F4B" ma:contentTypeVersion="16" ma:contentTypeDescription="Create a new document." ma:contentTypeScope="" ma:versionID="f048f321e5031764a57b8637a2850b1a">
  <xsd:schema xmlns:xsd="http://www.w3.org/2001/XMLSchema" xmlns:xs="http://www.w3.org/2001/XMLSchema" xmlns:p="http://schemas.microsoft.com/office/2006/metadata/properties" xmlns:ns3="164a57ff-a2f0-432b-a1cb-a0e0fe4c1b2e" xmlns:ns4="d99b66c5-0ffe-4af3-8aa3-a6c01107dfe4" targetNamespace="http://schemas.microsoft.com/office/2006/metadata/properties" ma:root="true" ma:fieldsID="f89ed42cc5a9140198e657b960c4fce1" ns3:_="" ns4:_="">
    <xsd:import namespace="164a57ff-a2f0-432b-a1cb-a0e0fe4c1b2e"/>
    <xsd:import namespace="d99b66c5-0ffe-4af3-8aa3-a6c01107df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7ff-a2f0-432b-a1cb-a0e0fe4c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b66c5-0ffe-4af3-8aa3-a6c01107df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d99b66c5-0ffe-4af3-8aa3-a6c01107dfe4"/>
    <ds:schemaRef ds:uri="164a57ff-a2f0-432b-a1cb-a0e0fe4c1b2e"/>
    <ds:schemaRef ds:uri="http://schemas.microsoft.com/office/2006/metadata/properties"/>
  </ds:schemaRefs>
</ds:datastoreItem>
</file>

<file path=customXml/itemProps3.xml><?xml version="1.0" encoding="utf-8"?>
<ds:datastoreItem xmlns:ds="http://schemas.openxmlformats.org/officeDocument/2006/customXml" ds:itemID="{F4BAF301-304C-4CB1-99B4-5080C520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7ff-a2f0-432b-a1cb-a0e0fe4c1b2e"/>
    <ds:schemaRef ds:uri="d99b66c5-0ffe-4af3-8aa3-a6c01107d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AA65E-16EE-437C-8593-07AD1679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Lynsey McLuckie</cp:lastModifiedBy>
  <cp:revision>4</cp:revision>
  <dcterms:created xsi:type="dcterms:W3CDTF">2024-05-23T07:55:00Z</dcterms:created>
  <dcterms:modified xsi:type="dcterms:W3CDTF">2024-05-23T12:32:00Z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0x0101006D4A037E5AAEA146BE2F3BD2A1C47F4B</vt:lpwstr>
  </property>
  <property fmtid="{D5CDD505-2E9C-101B-9397-08002B2CF9AE}" pid="3" name="Order">
    <vt:r8>1411000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