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537F0C9B" w:rsidR="007551B6" w:rsidRDefault="008D122F" w:rsidP="00C166D2">
      <w:pPr>
        <w:pStyle w:val="Title"/>
      </w:pPr>
      <w:r>
        <w:t xml:space="preserve">Job Description: </w:t>
      </w:r>
      <w:r w:rsidR="0014207B">
        <w:t>Peer Supporter</w:t>
      </w:r>
      <w:r w:rsidR="00D608B9">
        <w:t xml:space="preserve">, </w:t>
      </w:r>
      <w:r w:rsidR="72CD5A05">
        <w:t>Telford &amp; Wrekin</w:t>
      </w:r>
      <w:r w:rsidR="00122769">
        <w:t xml:space="preserve"> Start for Life</w:t>
      </w:r>
    </w:p>
    <w:p w14:paraId="1AFD5A56" w14:textId="77777777" w:rsidR="00561BA0" w:rsidRPr="00CE7E79" w:rsidRDefault="001D63BB" w:rsidP="00CE7E79">
      <w:pPr>
        <w:pStyle w:val="BfNBody"/>
        <w:rPr>
          <w:b/>
        </w:rPr>
      </w:pPr>
      <w:r w:rsidRPr="00CE7E79">
        <w:rPr>
          <w:b/>
        </w:rPr>
        <w:t>Background of post</w:t>
      </w:r>
    </w:p>
    <w:p w14:paraId="047F511D" w14:textId="36F7BA99" w:rsidR="008D122F" w:rsidRPr="00CE7E79" w:rsidRDefault="005F2488" w:rsidP="7D6011B8">
      <w:pPr>
        <w:pStyle w:val="BfNBody"/>
        <w:rPr>
          <w:rFonts w:eastAsia="Times New Roman" w:cs="Arial"/>
          <w:lang w:eastAsia="zh-CN"/>
        </w:rPr>
      </w:pPr>
      <w:r w:rsidRPr="130CE9E7">
        <w:rPr>
          <w:rFonts w:eastAsia="Times New Roman" w:cs="Arial"/>
          <w:lang w:eastAsia="zh-CN"/>
        </w:rPr>
        <w:t>The Breastfeeding Network</w:t>
      </w:r>
      <w:r w:rsidR="00F56D3D" w:rsidRPr="130CE9E7">
        <w:rPr>
          <w:rFonts w:eastAsia="Times New Roman" w:cs="Arial"/>
          <w:lang w:eastAsia="zh-CN"/>
        </w:rPr>
        <w:t xml:space="preserve"> </w:t>
      </w:r>
      <w:r w:rsidRPr="130CE9E7">
        <w:rPr>
          <w:rFonts w:eastAsia="Times New Roman" w:cs="Arial"/>
          <w:lang w:eastAsia="zh-CN"/>
        </w:rPr>
        <w:t>have been awarded</w:t>
      </w:r>
      <w:r w:rsidR="00F56D3D" w:rsidRPr="130CE9E7">
        <w:rPr>
          <w:rFonts w:eastAsia="Times New Roman" w:cs="Arial"/>
          <w:lang w:eastAsia="zh-CN"/>
        </w:rPr>
        <w:t xml:space="preserve"> funding </w:t>
      </w:r>
      <w:r w:rsidR="0014207B" w:rsidRPr="130CE9E7">
        <w:rPr>
          <w:rFonts w:eastAsia="Times New Roman" w:cs="Arial"/>
          <w:lang w:eastAsia="zh-CN"/>
        </w:rPr>
        <w:t xml:space="preserve">by </w:t>
      </w:r>
      <w:r w:rsidR="10A781EA" w:rsidRPr="130CE9E7">
        <w:rPr>
          <w:rFonts w:eastAsia="Times New Roman" w:cs="Arial"/>
          <w:lang w:eastAsia="zh-CN"/>
        </w:rPr>
        <w:t>Telford and Wrekin Council under the</w:t>
      </w:r>
      <w:r w:rsidR="00A12394" w:rsidRPr="130CE9E7">
        <w:rPr>
          <w:rFonts w:eastAsia="Times New Roman" w:cs="Arial"/>
          <w:lang w:eastAsia="zh-CN"/>
        </w:rPr>
        <w:t xml:space="preserve"> Start for Life</w:t>
      </w:r>
      <w:r w:rsidR="0014207B" w:rsidRPr="130CE9E7">
        <w:rPr>
          <w:rFonts w:eastAsia="Times New Roman" w:cs="Arial"/>
          <w:lang w:eastAsia="zh-CN"/>
        </w:rPr>
        <w:t xml:space="preserve"> </w:t>
      </w:r>
      <w:r w:rsidR="2276423D" w:rsidRPr="130CE9E7">
        <w:rPr>
          <w:rFonts w:eastAsia="Times New Roman" w:cs="Arial"/>
          <w:lang w:eastAsia="zh-CN"/>
        </w:rPr>
        <w:t xml:space="preserve">programme </w:t>
      </w:r>
      <w:r w:rsidR="00F56D3D" w:rsidRPr="130CE9E7">
        <w:rPr>
          <w:rFonts w:eastAsia="Times New Roman" w:cs="Arial"/>
          <w:lang w:eastAsia="zh-CN"/>
        </w:rPr>
        <w:t>to</w:t>
      </w:r>
      <w:r w:rsidR="0014207B" w:rsidRPr="130CE9E7">
        <w:rPr>
          <w:rFonts w:eastAsia="Times New Roman" w:cs="Arial"/>
          <w:lang w:eastAsia="zh-CN"/>
        </w:rPr>
        <w:t xml:space="preserve"> </w:t>
      </w:r>
      <w:r w:rsidR="038513A0" w:rsidRPr="130CE9E7">
        <w:rPr>
          <w:rFonts w:eastAsia="Times New Roman" w:cs="Arial"/>
          <w:lang w:eastAsia="zh-CN"/>
        </w:rPr>
        <w:t xml:space="preserve">expand </w:t>
      </w:r>
      <w:r w:rsidR="0014207B" w:rsidRPr="130CE9E7">
        <w:rPr>
          <w:rFonts w:eastAsia="Times New Roman" w:cs="Arial"/>
          <w:lang w:eastAsia="zh-CN"/>
        </w:rPr>
        <w:t>the current breastfeeding peer support service</w:t>
      </w:r>
      <w:r w:rsidR="00A12394" w:rsidRPr="130CE9E7">
        <w:rPr>
          <w:rFonts w:eastAsia="Times New Roman" w:cs="Arial"/>
          <w:lang w:eastAsia="zh-CN"/>
        </w:rPr>
        <w:t xml:space="preserve">.  </w:t>
      </w:r>
      <w:r w:rsidR="62DFD748" w:rsidRPr="130CE9E7">
        <w:rPr>
          <w:rFonts w:eastAsia="Times New Roman" w:cs="Arial"/>
          <w:lang w:eastAsia="zh-CN"/>
        </w:rPr>
        <w:t>W</w:t>
      </w:r>
      <w:r w:rsidR="00842F0E" w:rsidRPr="130CE9E7">
        <w:rPr>
          <w:rFonts w:eastAsia="Times New Roman" w:cs="Arial"/>
          <w:lang w:eastAsia="zh-CN"/>
        </w:rPr>
        <w:t>e are looking to recruit a</w:t>
      </w:r>
      <w:r w:rsidR="00A12394" w:rsidRPr="130CE9E7">
        <w:rPr>
          <w:rFonts w:eastAsia="Times New Roman" w:cs="Arial"/>
          <w:lang w:eastAsia="zh-CN"/>
        </w:rPr>
        <w:t xml:space="preserve"> BfN Breastfeeding Peer Supporter</w:t>
      </w:r>
      <w:r w:rsidR="0014207B" w:rsidRPr="130CE9E7">
        <w:rPr>
          <w:rFonts w:eastAsia="Times New Roman" w:cs="Arial"/>
          <w:lang w:eastAsia="zh-CN"/>
        </w:rPr>
        <w:t xml:space="preserve"> to </w:t>
      </w:r>
      <w:r w:rsidR="15DC9644" w:rsidRPr="130CE9E7">
        <w:rPr>
          <w:rFonts w:eastAsia="Times New Roman" w:cs="Arial"/>
          <w:lang w:eastAsia="zh-CN"/>
        </w:rPr>
        <w:t>run</w:t>
      </w:r>
      <w:r w:rsidR="00A12394" w:rsidRPr="130CE9E7">
        <w:rPr>
          <w:rFonts w:eastAsia="Times New Roman" w:cs="Arial"/>
          <w:lang w:eastAsia="zh-CN"/>
        </w:rPr>
        <w:t xml:space="preserve"> weekly breastfeeding support group</w:t>
      </w:r>
      <w:r w:rsidR="00842F0E" w:rsidRPr="130CE9E7">
        <w:rPr>
          <w:rFonts w:eastAsia="Times New Roman" w:cs="Arial"/>
          <w:lang w:eastAsia="zh-CN"/>
        </w:rPr>
        <w:t>s</w:t>
      </w:r>
      <w:r w:rsidR="00A12394" w:rsidRPr="130CE9E7">
        <w:rPr>
          <w:rFonts w:eastAsia="Times New Roman" w:cs="Arial"/>
          <w:lang w:eastAsia="zh-CN"/>
        </w:rPr>
        <w:t xml:space="preserve"> </w:t>
      </w:r>
      <w:r w:rsidR="5147E031" w:rsidRPr="130CE9E7">
        <w:rPr>
          <w:rFonts w:eastAsia="Times New Roman" w:cs="Arial"/>
          <w:lang w:eastAsia="zh-CN"/>
        </w:rPr>
        <w:t xml:space="preserve">alongside the team of volunteers. </w:t>
      </w:r>
      <w:r w:rsidR="001C1E73" w:rsidRPr="130CE9E7">
        <w:rPr>
          <w:rFonts w:eastAsia="Times New Roman" w:cs="Arial"/>
          <w:lang w:eastAsia="zh-CN"/>
        </w:rPr>
        <w:t xml:space="preserve">The project </w:t>
      </w:r>
      <w:r w:rsidR="00A12394" w:rsidRPr="130CE9E7">
        <w:rPr>
          <w:rFonts w:eastAsia="Times New Roman" w:cs="Arial"/>
          <w:lang w:eastAsia="zh-CN"/>
        </w:rPr>
        <w:t xml:space="preserve">aims to </w:t>
      </w:r>
      <w:r w:rsidR="001C1E73" w:rsidRPr="130CE9E7">
        <w:rPr>
          <w:rFonts w:eastAsia="Times New Roman" w:cs="Arial"/>
          <w:lang w:eastAsia="zh-CN"/>
        </w:rPr>
        <w:t xml:space="preserve">enable those </w:t>
      </w:r>
      <w:r w:rsidR="0A62C3BE" w:rsidRPr="130CE9E7">
        <w:rPr>
          <w:rFonts w:eastAsia="Times New Roman" w:cs="Arial"/>
          <w:lang w:eastAsia="zh-CN"/>
        </w:rPr>
        <w:t xml:space="preserve">families </w:t>
      </w:r>
      <w:r w:rsidR="00317FF9" w:rsidRPr="130CE9E7">
        <w:rPr>
          <w:rFonts w:eastAsia="Times New Roman" w:cs="Arial"/>
          <w:lang w:eastAsia="zh-CN"/>
        </w:rPr>
        <w:t>who choose to breastfeed to access</w:t>
      </w:r>
      <w:r w:rsidR="001C1E73" w:rsidRPr="130CE9E7">
        <w:rPr>
          <w:rFonts w:eastAsia="Times New Roman" w:cs="Arial"/>
          <w:lang w:eastAsia="zh-CN"/>
        </w:rPr>
        <w:t xml:space="preserve"> appropriate support regardless of age, ethnic origin, beliefs, sexual orientation, social status and employment status</w:t>
      </w:r>
      <w:r w:rsidR="4AE079BE" w:rsidRPr="130CE9E7">
        <w:rPr>
          <w:rFonts w:eastAsia="Times New Roman" w:cs="Arial"/>
          <w:lang w:eastAsia="zh-CN"/>
        </w:rPr>
        <w:t xml:space="preserve">. </w:t>
      </w:r>
    </w:p>
    <w:p w14:paraId="030ECA48" w14:textId="0D21A872" w:rsidR="37AFF9FC" w:rsidRDefault="37AFF9FC" w:rsidP="130CE9E7">
      <w:pPr>
        <w:pStyle w:val="BfNBody"/>
      </w:pPr>
      <w:r w:rsidRPr="130CE9E7">
        <w:rPr>
          <w:color w:val="000000" w:themeColor="text1"/>
        </w:rPr>
        <w:t xml:space="preserve">This post is funded until </w:t>
      </w:r>
      <w:r w:rsidR="00F83D98">
        <w:rPr>
          <w:color w:val="000000" w:themeColor="text1"/>
        </w:rPr>
        <w:t xml:space="preserve">July </w:t>
      </w:r>
      <w:r w:rsidRPr="130CE9E7">
        <w:rPr>
          <w:color w:val="000000" w:themeColor="text1"/>
        </w:rPr>
        <w:t xml:space="preserve">2024, with potential to extend to </w:t>
      </w:r>
      <w:r w:rsidR="00F83D98">
        <w:rPr>
          <w:color w:val="000000" w:themeColor="text1"/>
        </w:rPr>
        <w:t>July</w:t>
      </w:r>
      <w:r w:rsidRPr="130CE9E7">
        <w:rPr>
          <w:color w:val="000000" w:themeColor="text1"/>
        </w:rPr>
        <w:t xml:space="preserve"> 2025. Some evening working will be required in this role. </w:t>
      </w:r>
      <w:r w:rsidRPr="130CE9E7">
        <w:t xml:space="preserve"> </w:t>
      </w:r>
    </w:p>
    <w:p w14:paraId="23577E08" w14:textId="77777777" w:rsidR="001D63BB" w:rsidRPr="00CE7E79" w:rsidRDefault="001D63BB" w:rsidP="00CE7E79">
      <w:pPr>
        <w:pStyle w:val="BfNBody"/>
        <w:rPr>
          <w:b/>
        </w:rPr>
      </w:pPr>
      <w:r w:rsidRPr="00CE7E79">
        <w:rPr>
          <w:b/>
        </w:rPr>
        <w:t>Main duties</w:t>
      </w:r>
    </w:p>
    <w:p w14:paraId="11366C33" w14:textId="302FE591" w:rsidR="00E334F5" w:rsidRDefault="000D475B" w:rsidP="00CE7E79">
      <w:pPr>
        <w:pStyle w:val="BfNBody"/>
      </w:pPr>
      <w:r>
        <w:t xml:space="preserve">The </w:t>
      </w:r>
      <w:r w:rsidR="00845F8D">
        <w:t>Peer Support</w:t>
      </w:r>
      <w:r w:rsidR="0014207B">
        <w:t xml:space="preserve">er </w:t>
      </w:r>
      <w:r>
        <w:t xml:space="preserve">will report to the </w:t>
      </w:r>
      <w:r w:rsidR="0014207B">
        <w:t xml:space="preserve">BfN </w:t>
      </w:r>
      <w:r w:rsidR="572FBC87">
        <w:t xml:space="preserve">Service Manager </w:t>
      </w:r>
      <w:r w:rsidR="00E334F5">
        <w:t>and liaise</w:t>
      </w:r>
      <w:r w:rsidR="0014207B">
        <w:t xml:space="preserve"> with</w:t>
      </w:r>
      <w:r w:rsidR="00E334F5">
        <w:t xml:space="preserve"> local BfN staff and volunteers.</w:t>
      </w:r>
      <w:r>
        <w:t xml:space="preserve"> There will be a need for a high level of collaboration and partnership working with</w:t>
      </w:r>
      <w:r w:rsidR="7A7098AE">
        <w:t xml:space="preserve"> the volunteer coordinator,</w:t>
      </w:r>
      <w:r>
        <w:t xml:space="preserve"> </w:t>
      </w:r>
      <w:r w:rsidR="0014207B">
        <w:t>our public health colleagues at the council</w:t>
      </w:r>
      <w:r w:rsidR="006724AD">
        <w:t>,</w:t>
      </w:r>
      <w:r w:rsidR="00A12394">
        <w:t xml:space="preserve"> the Start for Life team</w:t>
      </w:r>
      <w:r w:rsidR="00122769">
        <w:t>,</w:t>
      </w:r>
      <w:r w:rsidR="006724AD">
        <w:t xml:space="preserve"> </w:t>
      </w:r>
      <w:r>
        <w:t xml:space="preserve">the local </w:t>
      </w:r>
      <w:r w:rsidR="0014207B">
        <w:t>NHS services</w:t>
      </w:r>
      <w:r>
        <w:t xml:space="preserve"> </w:t>
      </w:r>
      <w:r w:rsidR="006724AD">
        <w:t xml:space="preserve">and other third sector organisations </w:t>
      </w:r>
      <w:r>
        <w:t xml:space="preserve">linked to delivery of infant feeding peer support in the area. </w:t>
      </w:r>
    </w:p>
    <w:p w14:paraId="037D1023" w14:textId="521758E7" w:rsidR="00E334F5" w:rsidRDefault="0014207B" w:rsidP="00CE7E79">
      <w:pPr>
        <w:pStyle w:val="BfNBody"/>
      </w:pPr>
      <w:r>
        <w:t xml:space="preserve">The </w:t>
      </w:r>
      <w:r w:rsidR="00AC421B">
        <w:t>Peer</w:t>
      </w:r>
      <w:r>
        <w:t xml:space="preserve"> Supporter</w:t>
      </w:r>
      <w:r w:rsidR="00E334F5">
        <w:t xml:space="preserve"> will </w:t>
      </w:r>
      <w:r w:rsidR="00F83D98">
        <w:t xml:space="preserve">run </w:t>
      </w:r>
      <w:r w:rsidR="00122769">
        <w:t>weekly breastfeeding group</w:t>
      </w:r>
      <w:r w:rsidR="00F83D98">
        <w:t>s</w:t>
      </w:r>
      <w:r w:rsidR="32695C2E">
        <w:t xml:space="preserve"> within the Telford and Wrekin region and</w:t>
      </w:r>
      <w:r w:rsidR="00122769">
        <w:t xml:space="preserve"> occasionally offer virtual 1-2-1 support via </w:t>
      </w:r>
      <w:r w:rsidR="00E334F5">
        <w:t>Zoom</w:t>
      </w:r>
      <w:r w:rsidR="00D72F13">
        <w:t xml:space="preserve">, there may also be the opportunity to support the antenatal education classes and workshops. </w:t>
      </w:r>
      <w:r w:rsidR="00F83D98">
        <w:t>The role will be for up to 16 hours per week and must include availability for the following groups;</w:t>
      </w:r>
    </w:p>
    <w:p w14:paraId="64BA6916" w14:textId="6C73AC63" w:rsidR="00F83D98" w:rsidRDefault="00F83D98" w:rsidP="00F83D98">
      <w:pPr>
        <w:pStyle w:val="BfNBody"/>
        <w:numPr>
          <w:ilvl w:val="0"/>
          <w:numId w:val="10"/>
        </w:numPr>
        <w:spacing w:afterLines="0" w:after="0"/>
      </w:pPr>
      <w:r>
        <w:t>Weekly at Dawley Town Hall, Tuesdays 9:30-12:30</w:t>
      </w:r>
    </w:p>
    <w:p w14:paraId="02EA606E" w14:textId="68E53061" w:rsidR="00F83D98" w:rsidRDefault="00F83D98" w:rsidP="00F83D98">
      <w:pPr>
        <w:pStyle w:val="BfNBody"/>
        <w:numPr>
          <w:ilvl w:val="0"/>
          <w:numId w:val="10"/>
        </w:numPr>
        <w:spacing w:afterLines="0" w:after="0"/>
      </w:pPr>
      <w:r>
        <w:t>Weekly at Newport, Wednesday time and venue TBC</w:t>
      </w:r>
    </w:p>
    <w:p w14:paraId="0AB41FBC" w14:textId="3B7DFA44" w:rsidR="00F83D98" w:rsidRDefault="00F83D98" w:rsidP="00F83D98">
      <w:pPr>
        <w:pStyle w:val="BfNBody"/>
        <w:numPr>
          <w:ilvl w:val="0"/>
          <w:numId w:val="10"/>
        </w:numPr>
        <w:spacing w:afterLines="0" w:after="0"/>
      </w:pPr>
      <w:r>
        <w:t xml:space="preserve">As required at Sutton Hill, Thursday 11:45-2:15 </w:t>
      </w:r>
    </w:p>
    <w:p w14:paraId="6AF6D44C" w14:textId="77777777" w:rsidR="00F83D98" w:rsidRDefault="00F83D98" w:rsidP="00F83D98">
      <w:pPr>
        <w:pStyle w:val="BfNBody"/>
        <w:spacing w:afterLines="0" w:after="0"/>
        <w:ind w:left="720"/>
      </w:pP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7D6011B8">
        <w:rPr>
          <w:rFonts w:ascii="Bree Rg" w:eastAsia="Times New Roman" w:hAnsi="Bree Rg" w:cs="Arial"/>
          <w:b/>
          <w:bCs/>
          <w:sz w:val="24"/>
          <w:szCs w:val="24"/>
          <w:lang w:eastAsia="zh-CN"/>
        </w:rPr>
        <w:t>Leadership</w:t>
      </w:r>
      <w:r w:rsidR="00AD3265" w:rsidRPr="7D6011B8">
        <w:rPr>
          <w:rFonts w:ascii="Bree Rg" w:eastAsia="Times New Roman" w:hAnsi="Bree Rg" w:cs="Arial"/>
          <w:b/>
          <w:bCs/>
          <w:sz w:val="24"/>
          <w:szCs w:val="24"/>
          <w:lang w:eastAsia="zh-CN"/>
        </w:rPr>
        <w:t xml:space="preserve"> and activities</w:t>
      </w:r>
    </w:p>
    <w:p w14:paraId="59CD5907" w14:textId="1580ED3A" w:rsidR="00C03263" w:rsidRDefault="00122769" w:rsidP="00D608B9">
      <w:pPr>
        <w:pStyle w:val="ListBfn"/>
        <w:rPr>
          <w:lang w:eastAsia="zh-CN"/>
        </w:rPr>
      </w:pPr>
      <w:r w:rsidRPr="7D6011B8">
        <w:rPr>
          <w:lang w:eastAsia="zh-CN"/>
        </w:rPr>
        <w:t>Provide occasional</w:t>
      </w:r>
      <w:r w:rsidR="00C03263" w:rsidRPr="7D6011B8">
        <w:rPr>
          <w:lang w:eastAsia="zh-CN"/>
        </w:rPr>
        <w:t xml:space="preserve"> online</w:t>
      </w:r>
      <w:r w:rsidRPr="7D6011B8">
        <w:rPr>
          <w:lang w:eastAsia="zh-CN"/>
        </w:rPr>
        <w:t>/video support</w:t>
      </w:r>
      <w:r w:rsidR="00C03263" w:rsidRPr="7D6011B8">
        <w:rPr>
          <w:lang w:eastAsia="zh-CN"/>
        </w:rPr>
        <w:t xml:space="preserve"> for breastfeeding mums, parents and families as required.</w:t>
      </w:r>
    </w:p>
    <w:p w14:paraId="2D0024F4" w14:textId="39714F9A" w:rsidR="00D608B9" w:rsidRDefault="00D608B9" w:rsidP="00D608B9">
      <w:pPr>
        <w:pStyle w:val="ListBfn"/>
        <w:rPr>
          <w:lang w:eastAsia="zh-CN"/>
        </w:rPr>
      </w:pPr>
      <w:r w:rsidRPr="7D6011B8">
        <w:rPr>
          <w:lang w:eastAsia="zh-CN"/>
        </w:rPr>
        <w:t>Prepare the resources sessions</w:t>
      </w:r>
      <w:r w:rsidR="00800711" w:rsidRPr="7D6011B8">
        <w:rPr>
          <w:lang w:eastAsia="zh-CN"/>
        </w:rPr>
        <w:t xml:space="preserve"> and re-ord</w:t>
      </w:r>
      <w:bookmarkStart w:id="0" w:name="_GoBack"/>
      <w:bookmarkEnd w:id="0"/>
      <w:r w:rsidR="00800711" w:rsidRPr="7D6011B8">
        <w:rPr>
          <w:lang w:eastAsia="zh-CN"/>
        </w:rPr>
        <w:t>er when necessary.</w:t>
      </w:r>
    </w:p>
    <w:p w14:paraId="04AA1AB7" w14:textId="219BD74E" w:rsidR="000D47E1" w:rsidRPr="00E334F5" w:rsidRDefault="000D47E1" w:rsidP="00CE7E79">
      <w:pPr>
        <w:pStyle w:val="ListBfn"/>
        <w:rPr>
          <w:lang w:eastAsia="zh-CN"/>
        </w:rPr>
      </w:pPr>
      <w:r w:rsidRPr="7D6011B8">
        <w:rPr>
          <w:lang w:eastAsia="zh-CN"/>
        </w:rPr>
        <w:t xml:space="preserve">Work closely with the </w:t>
      </w:r>
      <w:r w:rsidR="0014207B" w:rsidRPr="7D6011B8">
        <w:rPr>
          <w:lang w:eastAsia="zh-CN"/>
        </w:rPr>
        <w:t>Volunteer Coordinator</w:t>
      </w:r>
      <w:r w:rsidRPr="7D6011B8">
        <w:rPr>
          <w:lang w:eastAsia="zh-CN"/>
        </w:rPr>
        <w:t xml:space="preserve"> </w:t>
      </w:r>
      <w:r w:rsidR="0014207B" w:rsidRPr="7D6011B8">
        <w:rPr>
          <w:lang w:eastAsia="zh-CN"/>
        </w:rPr>
        <w:t>t</w:t>
      </w:r>
      <w:r w:rsidRPr="7D6011B8">
        <w:rPr>
          <w:lang w:eastAsia="zh-CN"/>
        </w:rPr>
        <w:t xml:space="preserve">o plan and deliver activity </w:t>
      </w:r>
      <w:r w:rsidR="00F83D98">
        <w:rPr>
          <w:lang w:eastAsia="zh-CN"/>
        </w:rPr>
        <w:t xml:space="preserve">including promotional activity and drop in sessions. </w:t>
      </w:r>
    </w:p>
    <w:p w14:paraId="4FF7E479" w14:textId="4800A197" w:rsidR="00E334F5" w:rsidRPr="00E334F5" w:rsidRDefault="0014207B" w:rsidP="00CE7E79">
      <w:pPr>
        <w:pStyle w:val="ListBfn"/>
        <w:rPr>
          <w:lang w:eastAsia="zh-CN"/>
        </w:rPr>
      </w:pPr>
      <w:r w:rsidRPr="7D6011B8">
        <w:rPr>
          <w:lang w:eastAsia="zh-CN"/>
        </w:rPr>
        <w:t>Ensure</w:t>
      </w:r>
      <w:r w:rsidR="00E334F5" w:rsidRPr="7D6011B8">
        <w:rPr>
          <w:lang w:eastAsia="zh-CN"/>
        </w:rPr>
        <w:t xml:space="preserve"> appropriate referral and signposting of women with more complex breastfeeding issues.</w:t>
      </w:r>
    </w:p>
    <w:p w14:paraId="7404CE5F" w14:textId="78C2A1EC" w:rsidR="00E334F5" w:rsidRPr="00E334F5" w:rsidRDefault="00800711" w:rsidP="00CE7E79">
      <w:pPr>
        <w:pStyle w:val="ListBfn"/>
        <w:rPr>
          <w:lang w:eastAsia="zh-CN"/>
        </w:rPr>
      </w:pPr>
      <w:r w:rsidRPr="7D6011B8">
        <w:rPr>
          <w:lang w:eastAsia="zh-CN"/>
        </w:rPr>
        <w:t>Encourage</w:t>
      </w:r>
      <w:r w:rsidR="00E334F5" w:rsidRPr="7D6011B8">
        <w:rPr>
          <w:lang w:eastAsia="zh-CN"/>
        </w:rPr>
        <w:t xml:space="preserve"> </w:t>
      </w:r>
      <w:r w:rsidR="00122769" w:rsidRPr="7D6011B8">
        <w:rPr>
          <w:lang w:eastAsia="zh-CN"/>
        </w:rPr>
        <w:t xml:space="preserve">and support </w:t>
      </w:r>
      <w:r w:rsidR="00E334F5" w:rsidRPr="7D6011B8">
        <w:rPr>
          <w:lang w:eastAsia="zh-CN"/>
        </w:rPr>
        <w:t xml:space="preserve">volunteers </w:t>
      </w:r>
      <w:r w:rsidR="00A714EF" w:rsidRPr="7D6011B8">
        <w:rPr>
          <w:lang w:eastAsia="zh-CN"/>
        </w:rPr>
        <w:t xml:space="preserve">to join in with the </w:t>
      </w:r>
      <w:r w:rsidR="00122769" w:rsidRPr="7D6011B8">
        <w:rPr>
          <w:lang w:eastAsia="zh-CN"/>
        </w:rPr>
        <w:t>group</w:t>
      </w:r>
      <w:r w:rsidR="00A714EF" w:rsidRPr="7D6011B8">
        <w:rPr>
          <w:lang w:eastAsia="zh-CN"/>
        </w:rPr>
        <w:t xml:space="preserve"> and develop their own skills</w:t>
      </w:r>
      <w:r w:rsidR="00842F0E" w:rsidRPr="7D6011B8">
        <w:rPr>
          <w:lang w:eastAsia="zh-CN"/>
        </w:rPr>
        <w:t>, preparing them to lead the group once qualified</w:t>
      </w:r>
      <w:r w:rsidR="00A714EF" w:rsidRPr="7D6011B8">
        <w:rPr>
          <w:lang w:eastAsia="zh-CN"/>
        </w:rPr>
        <w:t>.</w:t>
      </w:r>
    </w:p>
    <w:p w14:paraId="50FF7433" w14:textId="4A212E25" w:rsidR="00E334F5" w:rsidRPr="00E334F5" w:rsidRDefault="00E334F5" w:rsidP="00CE7E79">
      <w:pPr>
        <w:pStyle w:val="ListBfn"/>
        <w:rPr>
          <w:lang w:eastAsia="zh-CN"/>
        </w:rPr>
      </w:pPr>
      <w:r w:rsidRPr="7D6011B8">
        <w:rPr>
          <w:lang w:eastAsia="zh-CN"/>
        </w:rPr>
        <w:t xml:space="preserve">Participate effectively in meetings with </w:t>
      </w:r>
      <w:r w:rsidR="00A714EF" w:rsidRPr="7D6011B8">
        <w:rPr>
          <w:lang w:eastAsia="zh-CN"/>
        </w:rPr>
        <w:t>line management</w:t>
      </w:r>
      <w:r w:rsidR="00842F0E" w:rsidRPr="7D6011B8">
        <w:rPr>
          <w:lang w:eastAsia="zh-CN"/>
        </w:rPr>
        <w:t>.</w:t>
      </w:r>
    </w:p>
    <w:p w14:paraId="731996AD" w14:textId="77777777" w:rsidR="00E334F5" w:rsidRPr="00E334F5" w:rsidRDefault="00E334F5" w:rsidP="00CE7E79">
      <w:pPr>
        <w:pStyle w:val="ListBfn"/>
        <w:rPr>
          <w:lang w:eastAsia="zh-CN"/>
        </w:rPr>
      </w:pPr>
      <w:r w:rsidRPr="7D6011B8">
        <w:rPr>
          <w:lang w:eastAsia="zh-CN"/>
        </w:rPr>
        <w:t>Communicate key practical breastfeeding messages in a clear, persuasive and empathetic manner.</w:t>
      </w:r>
    </w:p>
    <w:p w14:paraId="37B655FF" w14:textId="16AD983C" w:rsidR="00E334F5" w:rsidRDefault="00E334F5" w:rsidP="00CE7E79">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14:paraId="69861C78" w14:textId="0586A4EA" w:rsidR="00E334F5" w:rsidRPr="00E334F5" w:rsidRDefault="00842F0E" w:rsidP="00CE7E79">
      <w:pPr>
        <w:pStyle w:val="ListBfn"/>
        <w:rPr>
          <w:lang w:eastAsia="zh-CN"/>
        </w:rPr>
      </w:pPr>
      <w:r w:rsidRPr="7D6011B8">
        <w:rPr>
          <w:lang w:eastAsia="zh-CN"/>
        </w:rPr>
        <w:t>Wor</w:t>
      </w:r>
      <w:r w:rsidR="7D9CC753" w:rsidRPr="7D6011B8">
        <w:rPr>
          <w:lang w:eastAsia="zh-CN"/>
        </w:rPr>
        <w:t>k</w:t>
      </w:r>
      <w:r w:rsidRPr="7D6011B8">
        <w:rPr>
          <w:lang w:eastAsia="zh-CN"/>
        </w:rPr>
        <w:t xml:space="preserve"> with the local Volunteer Coordinator to order</w:t>
      </w:r>
      <w:r w:rsidR="00E334F5" w:rsidRPr="7D6011B8">
        <w:rPr>
          <w:lang w:eastAsia="zh-CN"/>
        </w:rPr>
        <w:t xml:space="preserve"> resources (promotional posters, leaflets, books, dolls, contact forms, books etc.) for support sessions as required.</w:t>
      </w:r>
    </w:p>
    <w:p w14:paraId="2606CCA9" w14:textId="68B03CBB" w:rsidR="00A714EF" w:rsidRDefault="00AC421B" w:rsidP="00CE7E79">
      <w:pPr>
        <w:pStyle w:val="ListBfn"/>
        <w:rPr>
          <w:lang w:eastAsia="zh-CN"/>
        </w:rPr>
      </w:pPr>
      <w:r w:rsidRPr="7D6011B8">
        <w:rPr>
          <w:lang w:eastAsia="zh-CN"/>
        </w:rPr>
        <w:t xml:space="preserve">Assist with organisation of </w:t>
      </w:r>
      <w:r w:rsidR="00122769" w:rsidRPr="7D6011B8">
        <w:rPr>
          <w:lang w:eastAsia="zh-CN"/>
        </w:rPr>
        <w:t xml:space="preserve">local </w:t>
      </w:r>
      <w:r w:rsidRPr="7D6011B8">
        <w:rPr>
          <w:lang w:eastAsia="zh-CN"/>
        </w:rPr>
        <w:t>events and other community activities as identified e.g. Study days, stalls, conferences etc.</w:t>
      </w:r>
    </w:p>
    <w:p w14:paraId="6208AE76" w14:textId="0FA3B6B7" w:rsidR="670E9AC6" w:rsidRDefault="670E9AC6" w:rsidP="7D6011B8">
      <w:pPr>
        <w:pStyle w:val="ListBfn"/>
        <w:rPr>
          <w:lang w:eastAsia="zh-CN"/>
        </w:rPr>
      </w:pPr>
      <w:r w:rsidRPr="7D6011B8">
        <w:rPr>
          <w:lang w:eastAsia="zh-CN"/>
        </w:rPr>
        <w:t>Work with the local Service Manager and Volunteer Coordinator to develop, manage and monitor social media platforms including Facebook, Instagram and Twitter to reach as wide an audience as possible and advertise the group sessions and peer support available locally.</w:t>
      </w:r>
    </w:p>
    <w:p w14:paraId="7C119F97" w14:textId="6BB083D0" w:rsidR="7D6011B8" w:rsidRDefault="7D6011B8" w:rsidP="7D6011B8">
      <w:pPr>
        <w:pStyle w:val="ListBfn"/>
        <w:numPr>
          <w:ilvl w:val="0"/>
          <w:numId w:val="0"/>
        </w:numPr>
        <w:rPr>
          <w:rFonts w:eastAsia="Calibri"/>
          <w:lang w:eastAsia="zh-CN"/>
        </w:rPr>
      </w:pPr>
    </w:p>
    <w:p w14:paraId="36D632EF" w14:textId="526CBD5C" w:rsidR="00D608B9" w:rsidRDefault="00D608B9" w:rsidP="00D608B9">
      <w:pPr>
        <w:pStyle w:val="ListBfn"/>
        <w:numPr>
          <w:ilvl w:val="0"/>
          <w:numId w:val="0"/>
        </w:numPr>
        <w:ind w:left="720"/>
        <w:rPr>
          <w:lang w:eastAsia="zh-CN"/>
        </w:rPr>
      </w:pPr>
    </w:p>
    <w:p w14:paraId="30A957A7" w14:textId="6B94645A" w:rsidR="00D608B9" w:rsidRDefault="00D608B9" w:rsidP="00D608B9">
      <w:pPr>
        <w:pStyle w:val="ListBfn"/>
        <w:numPr>
          <w:ilvl w:val="0"/>
          <w:numId w:val="0"/>
        </w:numPr>
        <w:ind w:left="720"/>
        <w:rPr>
          <w:lang w:eastAsia="zh-CN"/>
        </w:rPr>
      </w:pPr>
    </w:p>
    <w:p w14:paraId="36DAC3DC" w14:textId="0198AFCF" w:rsidR="00D608B9" w:rsidRDefault="00D608B9" w:rsidP="00D608B9">
      <w:pPr>
        <w:pStyle w:val="ListBfn"/>
        <w:numPr>
          <w:ilvl w:val="0"/>
          <w:numId w:val="0"/>
        </w:numPr>
        <w:ind w:left="720"/>
        <w:rPr>
          <w:lang w:eastAsia="zh-CN"/>
        </w:rPr>
      </w:pPr>
    </w:p>
    <w:p w14:paraId="599D465B" w14:textId="01A0E6B5" w:rsidR="00D608B9" w:rsidRDefault="00D608B9" w:rsidP="00D608B9">
      <w:pPr>
        <w:pStyle w:val="ListBfn"/>
        <w:numPr>
          <w:ilvl w:val="0"/>
          <w:numId w:val="0"/>
        </w:numPr>
        <w:ind w:left="720"/>
        <w:rPr>
          <w:lang w:eastAsia="zh-CN"/>
        </w:rPr>
      </w:pPr>
    </w:p>
    <w:p w14:paraId="14BF5DF0" w14:textId="0C836BCD" w:rsidR="00D608B9" w:rsidRDefault="00D608B9" w:rsidP="00D608B9">
      <w:pPr>
        <w:pStyle w:val="ListBfn"/>
        <w:numPr>
          <w:ilvl w:val="0"/>
          <w:numId w:val="0"/>
        </w:numPr>
        <w:ind w:left="720"/>
        <w:rPr>
          <w:lang w:eastAsia="zh-CN"/>
        </w:rPr>
      </w:pPr>
    </w:p>
    <w:p w14:paraId="28CB4B83" w14:textId="1A1CACFB" w:rsidR="00D608B9" w:rsidRDefault="00D608B9" w:rsidP="00D608B9">
      <w:pPr>
        <w:pStyle w:val="ListBfn"/>
        <w:numPr>
          <w:ilvl w:val="0"/>
          <w:numId w:val="0"/>
        </w:numPr>
        <w:ind w:left="720"/>
        <w:rPr>
          <w:lang w:eastAsia="zh-CN"/>
        </w:rPr>
      </w:pPr>
    </w:p>
    <w:p w14:paraId="5924E6D8" w14:textId="77777777" w:rsidR="00D608B9" w:rsidRPr="00CE7E79" w:rsidRDefault="00D608B9" w:rsidP="00D608B9">
      <w:pPr>
        <w:pStyle w:val="ListBfn"/>
        <w:numPr>
          <w:ilvl w:val="0"/>
          <w:numId w:val="0"/>
        </w:numPr>
        <w:ind w:left="720"/>
        <w:rPr>
          <w:lang w:eastAsia="zh-CN"/>
        </w:rPr>
      </w:pPr>
    </w:p>
    <w:p w14:paraId="19D4772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65112E66" w14:textId="3AC84CB1" w:rsidR="00E334F5" w:rsidRPr="00D608B9" w:rsidRDefault="01CA29DF" w:rsidP="00CE7E79">
      <w:pPr>
        <w:pStyle w:val="ListBfn"/>
        <w:rPr>
          <w:lang w:eastAsia="zh-CN"/>
        </w:rPr>
      </w:pPr>
      <w:r w:rsidRPr="7D6011B8">
        <w:rPr>
          <w:lang w:eastAsia="zh-CN"/>
        </w:rPr>
        <w:t>Gather</w:t>
      </w:r>
      <w:r w:rsidR="00E334F5" w:rsidRPr="7D6011B8">
        <w:rPr>
          <w:lang w:eastAsia="zh-CN"/>
        </w:rPr>
        <w:t xml:space="preserve"> and evaluat</w:t>
      </w:r>
      <w:r w:rsidR="2A5242E2" w:rsidRPr="7D6011B8">
        <w:rPr>
          <w:lang w:eastAsia="zh-CN"/>
        </w:rPr>
        <w:t>e</w:t>
      </w:r>
      <w:r w:rsidR="00E334F5" w:rsidRPr="7D6011B8">
        <w:rPr>
          <w:lang w:eastAsia="zh-CN"/>
        </w:rPr>
        <w:t xml:space="preserve"> feedback from service users.</w:t>
      </w:r>
    </w:p>
    <w:p w14:paraId="5121D0A1" w14:textId="77777777" w:rsidR="00A714EF" w:rsidRPr="00D608B9" w:rsidRDefault="00AC421B" w:rsidP="00CE7E79">
      <w:pPr>
        <w:pStyle w:val="ListBfn"/>
        <w:rPr>
          <w:lang w:eastAsia="zh-CN"/>
        </w:rPr>
      </w:pPr>
      <w:r w:rsidRPr="00D608B9">
        <w:rPr>
          <w:lang w:eastAsia="zh-CN"/>
        </w:rPr>
        <w:t>Keep accurate and up to date records in line with BfN Information Governance policy and BfN Code of Conduct.</w:t>
      </w:r>
    </w:p>
    <w:p w14:paraId="5F2DF48A" w14:textId="1CEEB6CE" w:rsidR="00E334F5" w:rsidRPr="00D608B9" w:rsidRDefault="00E334F5" w:rsidP="00CE7E79">
      <w:pPr>
        <w:pStyle w:val="ListBfn"/>
        <w:rPr>
          <w:lang w:eastAsia="zh-CN"/>
        </w:rPr>
      </w:pPr>
      <w:r w:rsidRPr="7D6011B8">
        <w:rPr>
          <w:lang w:eastAsia="zh-CN"/>
        </w:rPr>
        <w:t xml:space="preserve">Support the </w:t>
      </w:r>
      <w:r w:rsidR="00A714EF" w:rsidRPr="7D6011B8">
        <w:rPr>
          <w:lang w:eastAsia="zh-CN"/>
        </w:rPr>
        <w:t xml:space="preserve">Volunteer Coordinator </w:t>
      </w:r>
      <w:r w:rsidR="1E230481" w:rsidRPr="7D6011B8">
        <w:rPr>
          <w:lang w:eastAsia="zh-CN"/>
        </w:rPr>
        <w:t xml:space="preserve">and Service Manager </w:t>
      </w:r>
      <w:r w:rsidR="00842F0E" w:rsidRPr="7D6011B8">
        <w:rPr>
          <w:lang w:eastAsia="zh-CN"/>
        </w:rPr>
        <w:t>to prepare</w:t>
      </w:r>
      <w:r w:rsidR="00122769" w:rsidRPr="7D6011B8">
        <w:rPr>
          <w:lang w:eastAsia="zh-CN"/>
        </w:rPr>
        <w:t xml:space="preserve"> reports by submitting data in a timely fashion.</w:t>
      </w:r>
    </w:p>
    <w:p w14:paraId="25A7060D" w14:textId="77777777" w:rsidR="00F83D98" w:rsidRDefault="00E334F5" w:rsidP="00F83D98">
      <w:pPr>
        <w:pStyle w:val="ListBfn"/>
        <w:rPr>
          <w:lang w:eastAsia="zh-CN"/>
        </w:rPr>
      </w:pPr>
      <w:r w:rsidRPr="00D608B9">
        <w:rPr>
          <w:lang w:eastAsia="zh-CN"/>
        </w:rPr>
        <w:t xml:space="preserve">Assess the effectiveness of the </w:t>
      </w:r>
      <w:r w:rsidR="00122769">
        <w:rPr>
          <w:lang w:eastAsia="zh-CN"/>
        </w:rPr>
        <w:t>group</w:t>
      </w:r>
      <w:r w:rsidRPr="00D608B9">
        <w:rPr>
          <w:lang w:eastAsia="zh-CN"/>
        </w:rPr>
        <w:t xml:space="preserve"> using a range of qualitative and quantitative</w:t>
      </w:r>
      <w:r w:rsidR="00A714EF" w:rsidRPr="00D608B9">
        <w:rPr>
          <w:lang w:eastAsia="zh-CN"/>
        </w:rPr>
        <w:t xml:space="preserve"> data from a variety of sources.</w:t>
      </w:r>
    </w:p>
    <w:p w14:paraId="01C039D3" w14:textId="4BECDB54" w:rsidR="00F83D98" w:rsidRDefault="00F83D98" w:rsidP="00F83D98">
      <w:pPr>
        <w:pStyle w:val="ListBfn"/>
        <w:rPr>
          <w:lang w:eastAsia="zh-CN"/>
        </w:rPr>
      </w:pPr>
      <w:r w:rsidRPr="7D6011B8">
        <w:rPr>
          <w:lang w:eastAsia="zh-CN"/>
        </w:rPr>
        <w:t>Support the Volunteer Coordinator</w:t>
      </w:r>
      <w:r>
        <w:rPr>
          <w:lang w:eastAsia="zh-CN"/>
        </w:rPr>
        <w:t xml:space="preserve"> and Service Manager with </w:t>
      </w:r>
      <w:r w:rsidRPr="7D6011B8">
        <w:rPr>
          <w:lang w:eastAsia="zh-CN"/>
        </w:rPr>
        <w:t>producing data reports on project activity etc. as required for reporting purposes.</w:t>
      </w:r>
    </w:p>
    <w:p w14:paraId="010B4B25" w14:textId="485518FC" w:rsidR="00E334F5" w:rsidRPr="00D608B9" w:rsidRDefault="00E334F5" w:rsidP="00F83D98">
      <w:pPr>
        <w:pStyle w:val="ListBfn"/>
        <w:numPr>
          <w:ilvl w:val="0"/>
          <w:numId w:val="0"/>
        </w:numPr>
        <w:ind w:left="720"/>
        <w:rPr>
          <w:lang w:eastAsia="zh-CN"/>
        </w:rPr>
      </w:pPr>
    </w:p>
    <w:p w14:paraId="204FEB4C"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EF3E810" w14:textId="77777777" w:rsidR="00272626" w:rsidRPr="00AC421B" w:rsidRDefault="00272626" w:rsidP="00D608B9">
      <w:pPr>
        <w:pStyle w:val="ListBfn"/>
        <w:rPr>
          <w:lang w:eastAsia="zh-CN"/>
        </w:rPr>
      </w:pPr>
      <w:r w:rsidRPr="00272626">
        <w:rPr>
          <w:lang w:eastAsia="zh-CN"/>
        </w:rPr>
        <w:t xml:space="preserve">Ensure that staff and volunteers understand and implement the BfN Equality and Diversity Policy </w:t>
      </w:r>
    </w:p>
    <w:p w14:paraId="2E1A8C86" w14:textId="0B3A9128" w:rsidR="00272626" w:rsidRPr="00AC421B" w:rsidRDefault="00272626" w:rsidP="00D608B9">
      <w:pPr>
        <w:pStyle w:val="ListBfn"/>
        <w:rPr>
          <w:lang w:eastAsia="zh-CN"/>
        </w:rPr>
      </w:pPr>
      <w:r w:rsidRPr="00272626">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60DF581D" w14:textId="18E31D62" w:rsidR="005D07CA" w:rsidRPr="00AC421B" w:rsidRDefault="005D07CA" w:rsidP="00D608B9">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14:paraId="4B8DBAEF"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6744D2CE"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r w:rsidR="00122769">
        <w:rPr>
          <w:lang w:eastAsia="zh-CN"/>
        </w:rPr>
        <w:t>.</w:t>
      </w:r>
    </w:p>
    <w:p w14:paraId="0FC7EE07" w14:textId="3D594160"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r w:rsidR="00122769">
        <w:rPr>
          <w:lang w:eastAsia="zh-CN"/>
        </w:rPr>
        <w:t>.</w:t>
      </w:r>
    </w:p>
    <w:p w14:paraId="04032B88" w14:textId="43E29A43"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r w:rsidR="00122769">
        <w:rPr>
          <w:lang w:eastAsia="zh-CN"/>
        </w:rPr>
        <w:t>.</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408C0675" w:rsidR="00272626" w:rsidRPr="00AC421B" w:rsidRDefault="00272626" w:rsidP="00D608B9">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4AE92345" w:rsidR="002E5733" w:rsidRDefault="008946E0" w:rsidP="001D63BB">
      <w:pPr>
        <w:pStyle w:val="Title"/>
      </w:pPr>
      <w:r>
        <w:lastRenderedPageBreak/>
        <w:t xml:space="preserve">Person Specification: </w:t>
      </w:r>
      <w:r w:rsidR="00D608B9">
        <w:t xml:space="preserve">Peer Supporter </w:t>
      </w:r>
      <w:r w:rsidR="21768360">
        <w:t>Telford &amp; Wrekin Start for Life</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10DCF983">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10DCF983">
        <w:tc>
          <w:tcPr>
            <w:tcW w:w="7792" w:type="dxa"/>
            <w:tcBorders>
              <w:bottom w:val="nil"/>
            </w:tcBorders>
          </w:tcPr>
          <w:p w14:paraId="249A117B" w14:textId="42D65AF2" w:rsidR="00ED3346" w:rsidRDefault="00942149" w:rsidP="00942149">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tc>
        <w:tc>
          <w:tcPr>
            <w:tcW w:w="1275" w:type="dxa"/>
            <w:tcBorders>
              <w:bottom w:val="nil"/>
            </w:tcBorders>
          </w:tcPr>
          <w:p w14:paraId="459D620B" w14:textId="2BCC51F6" w:rsidR="00ED3346" w:rsidRDefault="00AC421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48276EA4" w:rsidR="00ED3346" w:rsidRDefault="00ED3346" w:rsidP="00302F04">
            <w:pPr>
              <w:pStyle w:val="BfNBody"/>
              <w:spacing w:afterLines="0" w:after="0"/>
              <w:jc w:val="center"/>
            </w:pPr>
          </w:p>
        </w:tc>
      </w:tr>
      <w:tr w:rsidR="001D63BB" w14:paraId="3D3B512D" w14:textId="77777777" w:rsidTr="10DCF983">
        <w:tc>
          <w:tcPr>
            <w:tcW w:w="7792" w:type="dxa"/>
            <w:tcBorders>
              <w:top w:val="nil"/>
              <w:bottom w:val="nil"/>
            </w:tcBorders>
          </w:tcPr>
          <w:p w14:paraId="0201C281" w14:textId="5F9B154D" w:rsidR="001D63BB" w:rsidRDefault="38612B32" w:rsidP="10DCF983">
            <w:pPr>
              <w:pStyle w:val="BfNBody"/>
              <w:spacing w:line="259" w:lineRule="auto"/>
            </w:pPr>
            <w:r>
              <w:t>Willing to participate in the next available Supporter Course (BfN Helper only)</w:t>
            </w:r>
          </w:p>
        </w:tc>
        <w:tc>
          <w:tcPr>
            <w:tcW w:w="1275" w:type="dxa"/>
            <w:tcBorders>
              <w:top w:val="nil"/>
              <w:bottom w:val="nil"/>
            </w:tcBorders>
          </w:tcPr>
          <w:p w14:paraId="188F6F29" w14:textId="15483748" w:rsidR="001D63BB" w:rsidRDefault="000D47E1" w:rsidP="00302F04">
            <w:pPr>
              <w:jc w:val="center"/>
            </w:pPr>
            <w:r w:rsidRPr="00BA17ED">
              <w:rPr>
                <w:rFonts w:ascii="Wingdings" w:eastAsia="Wingdings" w:hAnsi="Wingdings" w:cs="Wingdings"/>
              </w:rPr>
              <w:t></w:t>
            </w:r>
          </w:p>
        </w:tc>
        <w:tc>
          <w:tcPr>
            <w:tcW w:w="1241" w:type="dxa"/>
            <w:tcBorders>
              <w:top w:val="nil"/>
              <w:bottom w:val="nil"/>
            </w:tcBorders>
          </w:tcPr>
          <w:p w14:paraId="51A83663" w14:textId="2EDDEB75" w:rsidR="001D63BB" w:rsidRDefault="001D63BB" w:rsidP="00302F04">
            <w:pPr>
              <w:pStyle w:val="BfNBody"/>
              <w:spacing w:afterLines="0" w:after="0"/>
              <w:jc w:val="center"/>
            </w:pPr>
          </w:p>
        </w:tc>
      </w:tr>
      <w:tr w:rsidR="00942149" w14:paraId="247B478C" w14:textId="77777777" w:rsidTr="10DCF983">
        <w:tc>
          <w:tcPr>
            <w:tcW w:w="7792" w:type="dxa"/>
            <w:tcBorders>
              <w:top w:val="nil"/>
              <w:bottom w:val="nil"/>
            </w:tcBorders>
          </w:tcPr>
          <w:p w14:paraId="28BFDF12" w14:textId="23A867CB" w:rsidR="00942149" w:rsidRPr="00942149" w:rsidRDefault="00942149" w:rsidP="00B625C2">
            <w:pPr>
              <w:pStyle w:val="BfNBody"/>
            </w:pPr>
            <w:r w:rsidRPr="00942149">
              <w:t xml:space="preserve">Show evidence of continued professional development </w:t>
            </w:r>
            <w:r w:rsidR="00B625C2">
              <w:t>and ongoing learning</w:t>
            </w:r>
          </w:p>
        </w:tc>
        <w:tc>
          <w:tcPr>
            <w:tcW w:w="1275" w:type="dxa"/>
            <w:tcBorders>
              <w:top w:val="nil"/>
              <w:bottom w:val="nil"/>
            </w:tcBorders>
          </w:tcPr>
          <w:p w14:paraId="63DD8410" w14:textId="49E03212" w:rsidR="00942149" w:rsidRDefault="00122769" w:rsidP="00302F04">
            <w:pPr>
              <w:jc w:val="center"/>
            </w:pPr>
            <w:r w:rsidRPr="00BA17ED">
              <w:rPr>
                <w:rFonts w:ascii="Wingdings" w:eastAsia="Wingdings" w:hAnsi="Wingdings" w:cs="Wingdings"/>
              </w:rPr>
              <w:t></w:t>
            </w:r>
          </w:p>
        </w:tc>
        <w:tc>
          <w:tcPr>
            <w:tcW w:w="1241" w:type="dxa"/>
            <w:tcBorders>
              <w:top w:val="nil"/>
              <w:bottom w:val="nil"/>
            </w:tcBorders>
          </w:tcPr>
          <w:p w14:paraId="44204170" w14:textId="657A00E5" w:rsidR="00942149" w:rsidRDefault="00942149" w:rsidP="00302F04">
            <w:pPr>
              <w:pStyle w:val="BfNBody"/>
              <w:spacing w:afterLines="0" w:after="0"/>
              <w:jc w:val="center"/>
            </w:pPr>
          </w:p>
        </w:tc>
      </w:tr>
      <w:tr w:rsidR="00942149" w14:paraId="2E257CF8" w14:textId="77777777" w:rsidTr="10DCF983">
        <w:tc>
          <w:tcPr>
            <w:tcW w:w="7792" w:type="dxa"/>
            <w:tcBorders>
              <w:top w:val="nil"/>
            </w:tcBorders>
          </w:tcPr>
          <w:p w14:paraId="3E7DBB57" w14:textId="7E4F61D2" w:rsidR="00942149" w:rsidRPr="00942149" w:rsidRDefault="00942149" w:rsidP="00942149">
            <w:pPr>
              <w:pStyle w:val="BfNBody"/>
            </w:pPr>
            <w:r>
              <w:t>Educated to degree level or equivalent</w:t>
            </w:r>
            <w:r w:rsidR="00B625C2">
              <w:t xml:space="preserve"> experience</w:t>
            </w:r>
          </w:p>
        </w:tc>
        <w:tc>
          <w:tcPr>
            <w:tcW w:w="1275" w:type="dxa"/>
            <w:tcBorders>
              <w:top w:val="nil"/>
            </w:tcBorders>
          </w:tcPr>
          <w:p w14:paraId="7888C721" w14:textId="75EC2FE4" w:rsidR="00942149" w:rsidRDefault="00942149" w:rsidP="00302F04">
            <w:pPr>
              <w:jc w:val="center"/>
            </w:pPr>
          </w:p>
        </w:tc>
        <w:tc>
          <w:tcPr>
            <w:tcW w:w="1241" w:type="dxa"/>
            <w:tcBorders>
              <w:top w:val="nil"/>
            </w:tcBorders>
          </w:tcPr>
          <w:p w14:paraId="324C249E" w14:textId="00F62515" w:rsidR="00942149" w:rsidRDefault="00AC421B" w:rsidP="00302F04">
            <w:pPr>
              <w:pStyle w:val="BfNBody"/>
              <w:spacing w:afterLines="0" w:after="0"/>
              <w:jc w:val="center"/>
            </w:pPr>
            <w:r w:rsidRPr="00BA17ED">
              <w:rPr>
                <w:rFonts w:ascii="Wingdings" w:eastAsia="Wingdings" w:hAnsi="Wingdings" w:cs="Wingdings"/>
              </w:rPr>
              <w:t></w:t>
            </w: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7D6011B8">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7D6011B8">
        <w:tc>
          <w:tcPr>
            <w:tcW w:w="7792" w:type="dxa"/>
            <w:tcBorders>
              <w:top w:val="single" w:sz="4" w:space="0" w:color="auto"/>
              <w:left w:val="single" w:sz="4" w:space="0" w:color="auto"/>
              <w:bottom w:val="nil"/>
              <w:right w:val="single" w:sz="4" w:space="0" w:color="auto"/>
            </w:tcBorders>
          </w:tcPr>
          <w:p w14:paraId="0C80C851" w14:textId="58E83493" w:rsidR="00D608B9" w:rsidRDefault="42A842E9" w:rsidP="005F2300">
            <w:pPr>
              <w:pStyle w:val="BfNBody"/>
            </w:pPr>
            <w:r>
              <w:t xml:space="preserve">Experience of supporting </w:t>
            </w:r>
            <w:r w:rsidR="171039B2">
              <w:t xml:space="preserve">families </w:t>
            </w:r>
            <w:r>
              <w:t xml:space="preserve">face to face with breastfeeding </w:t>
            </w:r>
          </w:p>
        </w:tc>
        <w:tc>
          <w:tcPr>
            <w:tcW w:w="1275" w:type="dxa"/>
            <w:tcBorders>
              <w:top w:val="single" w:sz="4" w:space="0" w:color="auto"/>
              <w:left w:val="single" w:sz="4" w:space="0" w:color="auto"/>
              <w:bottom w:val="nil"/>
              <w:right w:val="single" w:sz="4" w:space="0" w:color="auto"/>
            </w:tcBorders>
          </w:tcPr>
          <w:p w14:paraId="439186D8" w14:textId="4F613D15" w:rsidR="001D63BB" w:rsidRDefault="00AC421B" w:rsidP="001D63BB">
            <w:pPr>
              <w:pStyle w:val="BfNBody"/>
              <w:spacing w:afterLines="0" w:after="0"/>
              <w:jc w:val="center"/>
            </w:pPr>
            <w:r w:rsidRPr="00BA17ED">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7298083D" w14:textId="77777777" w:rsidR="001D63BB" w:rsidRDefault="001D63BB" w:rsidP="001D63BB">
            <w:pPr>
              <w:pStyle w:val="BfNBody"/>
              <w:spacing w:afterLines="0" w:after="0"/>
              <w:jc w:val="center"/>
            </w:pPr>
          </w:p>
          <w:p w14:paraId="40EEE7E2" w14:textId="48D38728" w:rsidR="00D608B9" w:rsidRDefault="00D608B9" w:rsidP="001D63BB">
            <w:pPr>
              <w:pStyle w:val="BfNBody"/>
              <w:spacing w:afterLines="0" w:after="0"/>
              <w:jc w:val="center"/>
            </w:pPr>
          </w:p>
        </w:tc>
      </w:tr>
      <w:tr w:rsidR="00D07599" w14:paraId="7971DEB6" w14:textId="77777777" w:rsidTr="7D6011B8">
        <w:tc>
          <w:tcPr>
            <w:tcW w:w="7792" w:type="dxa"/>
            <w:tcBorders>
              <w:top w:val="nil"/>
              <w:left w:val="single" w:sz="4" w:space="0" w:color="auto"/>
              <w:bottom w:val="nil"/>
              <w:right w:val="single" w:sz="4" w:space="0" w:color="auto"/>
            </w:tcBorders>
          </w:tcPr>
          <w:p w14:paraId="538ACF55" w14:textId="267AA550" w:rsidR="00D07599" w:rsidRPr="005F2300" w:rsidRDefault="00D07599" w:rsidP="00122769">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sz="4" w:space="0" w:color="auto"/>
              <w:bottom w:val="nil"/>
              <w:right w:val="single" w:sz="4" w:space="0" w:color="auto"/>
            </w:tcBorders>
          </w:tcPr>
          <w:p w14:paraId="0F40DE07" w14:textId="195C3CCB" w:rsidR="00D07599" w:rsidRPr="00BA17ED" w:rsidRDefault="00122769" w:rsidP="001D63BB">
            <w:pPr>
              <w:pStyle w:val="BfNBody"/>
              <w:spacing w:afterLines="0" w:after="0"/>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46926678" w14:textId="082F3D27" w:rsidR="00D07599" w:rsidRDefault="00D07599" w:rsidP="001D63BB">
            <w:pPr>
              <w:pStyle w:val="BfNBody"/>
              <w:spacing w:afterLines="0" w:after="0"/>
              <w:jc w:val="center"/>
            </w:pPr>
          </w:p>
        </w:tc>
      </w:tr>
      <w:tr w:rsidR="00AC421B" w14:paraId="113728A8" w14:textId="77777777" w:rsidTr="7D6011B8">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6F48854B" w:rsidR="00AC421B" w:rsidRPr="00D07599" w:rsidRDefault="00D608B9" w:rsidP="001D63BB">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64DD19E4" w14:textId="4C2E7113" w:rsidR="00AC421B" w:rsidRPr="00D07599" w:rsidRDefault="00AC421B" w:rsidP="001D63BB">
            <w:pPr>
              <w:pStyle w:val="BfNBody"/>
              <w:spacing w:afterLines="0" w:after="0"/>
              <w:jc w:val="center"/>
              <w:rPr>
                <w:rFonts w:ascii="Wingdings" w:eastAsia="Wingdings" w:hAnsi="Wingdings" w:cs="Wingdings"/>
              </w:rPr>
            </w:pPr>
          </w:p>
        </w:tc>
      </w:tr>
      <w:tr w:rsidR="001D63BB" w14:paraId="74BEAD2C" w14:textId="77777777" w:rsidTr="7D6011B8">
        <w:tc>
          <w:tcPr>
            <w:tcW w:w="7792" w:type="dxa"/>
            <w:tcBorders>
              <w:top w:val="nil"/>
              <w:left w:val="single" w:sz="4" w:space="0" w:color="auto"/>
              <w:bottom w:val="nil"/>
              <w:right w:val="single" w:sz="4" w:space="0" w:color="auto"/>
            </w:tcBorders>
          </w:tcPr>
          <w:p w14:paraId="1D27639C" w14:textId="01FAF3BA" w:rsidR="001D63BB" w:rsidRDefault="005F2300" w:rsidP="00C65BE1">
            <w:pPr>
              <w:pStyle w:val="BfNBody"/>
            </w:pPr>
            <w:r w:rsidRPr="005F2300">
              <w:t xml:space="preserve">Knowledge of BfN, its </w:t>
            </w:r>
            <w:r>
              <w:t xml:space="preserve">ethos, </w:t>
            </w:r>
            <w:r w:rsidRPr="005F2300">
              <w:t>policies and procedures</w:t>
            </w:r>
          </w:p>
        </w:tc>
        <w:tc>
          <w:tcPr>
            <w:tcW w:w="1275" w:type="dxa"/>
            <w:tcBorders>
              <w:top w:val="nil"/>
              <w:left w:val="single" w:sz="4" w:space="0" w:color="auto"/>
              <w:bottom w:val="nil"/>
              <w:right w:val="single" w:sz="4" w:space="0" w:color="auto"/>
            </w:tcBorders>
          </w:tcPr>
          <w:p w14:paraId="0B250768" w14:textId="375B6B40" w:rsidR="001D63BB"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699C8F2" w14:textId="77777777" w:rsidR="001D63BB" w:rsidRDefault="001D63BB" w:rsidP="001D63BB">
            <w:pPr>
              <w:pStyle w:val="BfNBody"/>
              <w:spacing w:afterLines="0" w:after="0"/>
              <w:jc w:val="center"/>
            </w:pPr>
          </w:p>
        </w:tc>
      </w:tr>
      <w:tr w:rsidR="00942149" w14:paraId="65D92307" w14:textId="77777777" w:rsidTr="7D6011B8">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7D6011B8">
        <w:tc>
          <w:tcPr>
            <w:tcW w:w="7792" w:type="dxa"/>
            <w:tcBorders>
              <w:top w:val="nil"/>
              <w:left w:val="single" w:sz="4" w:space="0" w:color="auto"/>
              <w:bottom w:val="nil"/>
              <w:right w:val="single" w:sz="4" w:space="0" w:color="auto"/>
            </w:tcBorders>
          </w:tcPr>
          <w:p w14:paraId="086F37DE" w14:textId="12EC2BE5" w:rsidR="00942149" w:rsidRPr="00942149" w:rsidRDefault="005F2300" w:rsidP="00942149">
            <w:pPr>
              <w:pStyle w:val="BfNBody"/>
            </w:pPr>
            <w:r w:rsidRPr="005F2300">
              <w:t>An awareness and understanding of supporting equality and v</w:t>
            </w:r>
            <w:r>
              <w:t>aluing diversity within the role</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5F2300" w14:paraId="56F7F3A9" w14:textId="77777777" w:rsidTr="7D6011B8">
        <w:tc>
          <w:tcPr>
            <w:tcW w:w="7792" w:type="dxa"/>
            <w:tcBorders>
              <w:top w:val="nil"/>
              <w:left w:val="single" w:sz="4" w:space="0" w:color="auto"/>
              <w:bottom w:val="nil"/>
              <w:right w:val="single" w:sz="4" w:space="0" w:color="auto"/>
            </w:tcBorders>
          </w:tcPr>
          <w:p w14:paraId="39B974FC" w14:textId="1421BD62" w:rsidR="005F2300" w:rsidRPr="00942149" w:rsidRDefault="00D608B9" w:rsidP="00942149">
            <w:pPr>
              <w:pStyle w:val="BfNBody"/>
            </w:pPr>
            <w:r>
              <w:t>Experience of presenting to a group of people online or face to face</w:t>
            </w:r>
          </w:p>
        </w:tc>
        <w:tc>
          <w:tcPr>
            <w:tcW w:w="1275" w:type="dxa"/>
            <w:tcBorders>
              <w:top w:val="nil"/>
              <w:left w:val="single" w:sz="4" w:space="0" w:color="auto"/>
              <w:bottom w:val="nil"/>
              <w:right w:val="single" w:sz="4" w:space="0" w:color="auto"/>
            </w:tcBorders>
          </w:tcPr>
          <w:p w14:paraId="1AC9B5B3" w14:textId="129EBB47" w:rsidR="005F2300" w:rsidRPr="00BA17ED" w:rsidRDefault="005F2300" w:rsidP="001D63BB">
            <w:pPr>
              <w:jc w:val="center"/>
            </w:pPr>
          </w:p>
        </w:tc>
        <w:tc>
          <w:tcPr>
            <w:tcW w:w="1241" w:type="dxa"/>
            <w:tcBorders>
              <w:top w:val="nil"/>
              <w:left w:val="single" w:sz="4" w:space="0" w:color="auto"/>
              <w:bottom w:val="nil"/>
              <w:right w:val="single" w:sz="4" w:space="0" w:color="auto"/>
            </w:tcBorders>
          </w:tcPr>
          <w:p w14:paraId="474C58D0" w14:textId="394BD6A6" w:rsidR="005F2300" w:rsidRDefault="00D608B9" w:rsidP="001D63BB">
            <w:pPr>
              <w:pStyle w:val="BfNBody"/>
              <w:spacing w:afterLines="0" w:after="0"/>
              <w:jc w:val="center"/>
            </w:pPr>
            <w:r w:rsidRPr="00D07599">
              <w:rPr>
                <w:rFonts w:ascii="Wingdings" w:eastAsia="Wingdings" w:hAnsi="Wingdings" w:cs="Wingdings"/>
              </w:rPr>
              <w:t></w:t>
            </w:r>
          </w:p>
        </w:tc>
      </w:tr>
      <w:tr w:rsidR="003B2E1D" w14:paraId="6FCF3DEC" w14:textId="77777777" w:rsidTr="7D6011B8">
        <w:tc>
          <w:tcPr>
            <w:tcW w:w="7792" w:type="dxa"/>
            <w:tcBorders>
              <w:top w:val="nil"/>
              <w:left w:val="single" w:sz="4" w:space="0" w:color="auto"/>
              <w:bottom w:val="nil"/>
              <w:right w:val="single" w:sz="4" w:space="0" w:color="auto"/>
            </w:tcBorders>
          </w:tcPr>
          <w:p w14:paraId="3D2A39D4" w14:textId="36C4181D" w:rsidR="003B2E1D" w:rsidRPr="005F2300" w:rsidRDefault="00AC421B" w:rsidP="00942149">
            <w:pPr>
              <w:pStyle w:val="BfNBody"/>
            </w:pPr>
            <w:r w:rsidRPr="00AC421B">
              <w:t>Experience of multi-agency partnership working</w:t>
            </w:r>
          </w:p>
        </w:tc>
        <w:tc>
          <w:tcPr>
            <w:tcW w:w="1275" w:type="dxa"/>
            <w:tcBorders>
              <w:top w:val="nil"/>
              <w:left w:val="single" w:sz="4" w:space="0" w:color="auto"/>
              <w:bottom w:val="nil"/>
              <w:right w:val="single" w:sz="4" w:space="0" w:color="auto"/>
            </w:tcBorders>
          </w:tcPr>
          <w:p w14:paraId="17F94565" w14:textId="771AB2E5" w:rsidR="003B2E1D" w:rsidRPr="00BA17ED" w:rsidRDefault="003B2E1D" w:rsidP="001D63BB">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r w:rsidR="005F2300" w14:paraId="6E6AD645" w14:textId="77777777" w:rsidTr="7D6011B8">
        <w:tc>
          <w:tcPr>
            <w:tcW w:w="7792" w:type="dxa"/>
            <w:tcBorders>
              <w:top w:val="nil"/>
              <w:left w:val="single" w:sz="4" w:space="0" w:color="auto"/>
              <w:bottom w:val="single" w:sz="4" w:space="0" w:color="auto"/>
              <w:right w:val="single" w:sz="4" w:space="0" w:color="auto"/>
            </w:tcBorders>
          </w:tcPr>
          <w:p w14:paraId="1677AA87" w14:textId="6E822595" w:rsidR="005F2300" w:rsidRPr="00942149" w:rsidRDefault="42A842E9" w:rsidP="00D608B9">
            <w:pPr>
              <w:pStyle w:val="BfNBody"/>
            </w:pPr>
            <w:r>
              <w:t xml:space="preserve">Knowledge of the </w:t>
            </w:r>
            <w:r w:rsidR="21FAB582">
              <w:t>Infant Feeding</w:t>
            </w:r>
            <w:r>
              <w:t xml:space="preserve"> culture in </w:t>
            </w:r>
            <w:r w:rsidR="59931AA9">
              <w:t>Telford &amp; Wrekin</w:t>
            </w:r>
            <w:r w:rsidR="00D608B9">
              <w:t xml:space="preserve"> </w:t>
            </w:r>
            <w:r>
              <w:t>and the specific issues that affect families</w:t>
            </w:r>
          </w:p>
        </w:tc>
        <w:tc>
          <w:tcPr>
            <w:tcW w:w="1275" w:type="dxa"/>
            <w:tcBorders>
              <w:top w:val="nil"/>
              <w:left w:val="single" w:sz="4" w:space="0" w:color="auto"/>
              <w:bottom w:val="single" w:sz="4" w:space="0" w:color="auto"/>
              <w:right w:val="single" w:sz="4" w:space="0" w:color="auto"/>
            </w:tcBorders>
          </w:tcPr>
          <w:p w14:paraId="07D5B8C4" w14:textId="72A7A925" w:rsidR="005F2300" w:rsidRPr="00BA17ED" w:rsidRDefault="00D07599" w:rsidP="001D63BB">
            <w:pPr>
              <w:jc w:val="center"/>
            </w:pPr>
            <w:r w:rsidRPr="00BA17ED">
              <w:rPr>
                <w:rFonts w:ascii="Wingdings" w:eastAsia="Wingdings" w:hAnsi="Wingdings" w:cs="Wingdings"/>
              </w:rPr>
              <w:t></w:t>
            </w:r>
          </w:p>
        </w:tc>
        <w:tc>
          <w:tcPr>
            <w:tcW w:w="1241" w:type="dxa"/>
            <w:tcBorders>
              <w:top w:val="nil"/>
              <w:left w:val="single" w:sz="4" w:space="0" w:color="auto"/>
              <w:bottom w:val="single" w:sz="4" w:space="0" w:color="auto"/>
              <w:right w:val="single" w:sz="4" w:space="0" w:color="auto"/>
            </w:tcBorders>
          </w:tcPr>
          <w:p w14:paraId="2D1DE1C4" w14:textId="77777777" w:rsidR="005F2300" w:rsidRDefault="005F2300" w:rsidP="001D63BB">
            <w:pPr>
              <w:pStyle w:val="BfNBody"/>
              <w:spacing w:afterLines="0" w:after="0"/>
              <w:jc w:val="center"/>
            </w:pP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7D6011B8">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1D63BB" w:rsidRPr="00D07599" w14:paraId="68DF9110" w14:textId="77777777" w:rsidTr="7D6011B8">
        <w:tc>
          <w:tcPr>
            <w:tcW w:w="7792" w:type="dxa"/>
            <w:tcBorders>
              <w:top w:val="single" w:sz="4" w:space="0" w:color="auto"/>
              <w:left w:val="single" w:sz="4" w:space="0" w:color="auto"/>
              <w:bottom w:val="nil"/>
              <w:right w:val="single" w:sz="4" w:space="0" w:color="auto"/>
            </w:tcBorders>
          </w:tcPr>
          <w:p w14:paraId="77148409" w14:textId="47C11ACB" w:rsidR="001D63BB" w:rsidRPr="00D07599" w:rsidRDefault="001D63BB" w:rsidP="00951294">
            <w:pPr>
              <w:pStyle w:val="BfNBody"/>
            </w:pPr>
          </w:p>
        </w:tc>
        <w:tc>
          <w:tcPr>
            <w:tcW w:w="1275" w:type="dxa"/>
            <w:tcBorders>
              <w:top w:val="single" w:sz="4" w:space="0" w:color="auto"/>
              <w:left w:val="single" w:sz="4" w:space="0" w:color="auto"/>
              <w:bottom w:val="nil"/>
              <w:right w:val="single" w:sz="4" w:space="0" w:color="auto"/>
            </w:tcBorders>
          </w:tcPr>
          <w:p w14:paraId="691A5629" w14:textId="3E5B1854" w:rsidR="001D63BB" w:rsidRPr="00D07599" w:rsidRDefault="001D63BB" w:rsidP="001D63BB">
            <w:pPr>
              <w:pStyle w:val="BfNBody"/>
              <w:spacing w:afterLines="0" w:after="0"/>
              <w:jc w:val="center"/>
            </w:pPr>
          </w:p>
        </w:tc>
        <w:tc>
          <w:tcPr>
            <w:tcW w:w="1241" w:type="dxa"/>
            <w:tcBorders>
              <w:top w:val="single" w:sz="4" w:space="0" w:color="auto"/>
              <w:left w:val="single" w:sz="4" w:space="0" w:color="auto"/>
              <w:bottom w:val="nil"/>
              <w:right w:val="single" w:sz="4" w:space="0" w:color="auto"/>
            </w:tcBorders>
          </w:tcPr>
          <w:p w14:paraId="32685DB4" w14:textId="25CC838D" w:rsidR="001D63BB" w:rsidRPr="00D07599" w:rsidRDefault="001D63BB" w:rsidP="001D63BB">
            <w:pPr>
              <w:pStyle w:val="BfNBody"/>
              <w:spacing w:afterLines="0" w:after="0"/>
              <w:jc w:val="center"/>
            </w:pPr>
          </w:p>
        </w:tc>
      </w:tr>
      <w:tr w:rsidR="005F2300" w:rsidRPr="00D07599" w14:paraId="7C7BF2C2" w14:textId="77777777" w:rsidTr="7D6011B8">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7D6011B8">
        <w:tc>
          <w:tcPr>
            <w:tcW w:w="7792" w:type="dxa"/>
            <w:tcBorders>
              <w:top w:val="nil"/>
              <w:left w:val="single" w:sz="4" w:space="0" w:color="auto"/>
              <w:bottom w:val="nil"/>
              <w:right w:val="single" w:sz="4" w:space="0" w:color="auto"/>
            </w:tcBorders>
          </w:tcPr>
          <w:p w14:paraId="1BC7ACD4" w14:textId="420C3AE5" w:rsidR="005F2300" w:rsidRPr="00951294" w:rsidRDefault="005F2300" w:rsidP="00951294">
            <w:pPr>
              <w:pStyle w:val="BfNBody"/>
            </w:pPr>
            <w:r w:rsidRPr="00951294">
              <w:lastRenderedPageBreak/>
              <w:t>Ability to work effectively with all colleagues, mothers</w:t>
            </w:r>
            <w:r w:rsidR="00951294" w:rsidRPr="00951294">
              <w:t>,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7D6011B8">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3863AB0" w:rsidR="001D63BB"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31CFB28B" w14:textId="77777777" w:rsidR="001D63BB" w:rsidRPr="00D07599" w:rsidRDefault="001D63BB" w:rsidP="001D63BB">
            <w:pPr>
              <w:pStyle w:val="BfNBody"/>
              <w:spacing w:afterLines="0" w:after="0"/>
            </w:pPr>
          </w:p>
        </w:tc>
      </w:tr>
      <w:tr w:rsidR="00C65BE1" w:rsidRPr="00D07599" w14:paraId="06519A33" w14:textId="77777777" w:rsidTr="7D6011B8">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7D6011B8">
        <w:tc>
          <w:tcPr>
            <w:tcW w:w="7792" w:type="dxa"/>
            <w:tcBorders>
              <w:top w:val="nil"/>
              <w:bottom w:val="nil"/>
              <w:right w:val="single" w:sz="4" w:space="0" w:color="auto"/>
            </w:tcBorders>
          </w:tcPr>
          <w:p w14:paraId="2911FF2E" w14:textId="2916EFC8" w:rsidR="00C65BE1" w:rsidRPr="00951294" w:rsidRDefault="005F2300" w:rsidP="00951294">
            <w:pPr>
              <w:pStyle w:val="BfNBody"/>
            </w:pPr>
            <w:r w:rsidRPr="00951294">
              <w:t xml:space="preserve">Excellent organisational skills, including </w:t>
            </w:r>
            <w:r w:rsidR="003B2E1D" w:rsidRPr="00951294">
              <w:t xml:space="preserve">project management, </w:t>
            </w:r>
            <w:r w:rsidRPr="00951294">
              <w:t>prioritisation and time management skills</w:t>
            </w:r>
          </w:p>
        </w:tc>
        <w:tc>
          <w:tcPr>
            <w:tcW w:w="1275" w:type="dxa"/>
            <w:tcBorders>
              <w:top w:val="nil"/>
              <w:left w:val="single" w:sz="4" w:space="0" w:color="auto"/>
              <w:bottom w:val="nil"/>
              <w:right w:val="single" w:sz="4" w:space="0" w:color="auto"/>
            </w:tcBorders>
          </w:tcPr>
          <w:p w14:paraId="32776200" w14:textId="2EE5FEA5"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28F76F1F" w14:textId="77777777" w:rsidR="00C65BE1" w:rsidRPr="00D07599" w:rsidRDefault="00C65BE1" w:rsidP="001D63BB">
            <w:pPr>
              <w:pStyle w:val="BfNBody"/>
              <w:spacing w:afterLines="0" w:after="0"/>
            </w:pPr>
          </w:p>
        </w:tc>
      </w:tr>
      <w:tr w:rsidR="00C65BE1" w:rsidRPr="00D07599" w14:paraId="246463F2" w14:textId="77777777" w:rsidTr="7D6011B8">
        <w:tc>
          <w:tcPr>
            <w:tcW w:w="7792" w:type="dxa"/>
            <w:tcBorders>
              <w:top w:val="nil"/>
              <w:bottom w:val="nil"/>
              <w:right w:val="single" w:sz="4" w:space="0" w:color="auto"/>
            </w:tcBorders>
          </w:tcPr>
          <w:p w14:paraId="46BC258D" w14:textId="6E83601E" w:rsidR="00C65BE1" w:rsidRPr="00D07599" w:rsidRDefault="00951294" w:rsidP="006041CA">
            <w:pPr>
              <w:pStyle w:val="BfNBody"/>
            </w:pPr>
            <w:r w:rsidRPr="00951294">
              <w:t>Experience of management of social media accounts such as Facebook, Instagram and Twitter</w:t>
            </w:r>
          </w:p>
        </w:tc>
        <w:tc>
          <w:tcPr>
            <w:tcW w:w="1275" w:type="dxa"/>
            <w:tcBorders>
              <w:top w:val="nil"/>
              <w:left w:val="single" w:sz="4" w:space="0" w:color="auto"/>
              <w:bottom w:val="nil"/>
              <w:right w:val="single" w:sz="4" w:space="0" w:color="auto"/>
            </w:tcBorders>
          </w:tcPr>
          <w:p w14:paraId="3AF9780D" w14:textId="3C9C215A"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0F7F5ECC" w14:textId="0C01255C" w:rsidR="00C65BE1" w:rsidRPr="00D07599" w:rsidRDefault="00122769" w:rsidP="00D07599">
            <w:pPr>
              <w:pStyle w:val="BfNBody"/>
              <w:spacing w:afterLines="0" w:after="0"/>
              <w:jc w:val="center"/>
            </w:pPr>
            <w:r w:rsidRPr="00BA17ED">
              <w:rPr>
                <w:rFonts w:ascii="Wingdings" w:eastAsia="Wingdings" w:hAnsi="Wingdings" w:cs="Wingdings"/>
              </w:rPr>
              <w:t></w:t>
            </w:r>
          </w:p>
        </w:tc>
      </w:tr>
      <w:tr w:rsidR="00951294" w:rsidRPr="00D07599" w14:paraId="59C70A1D" w14:textId="77777777" w:rsidTr="7D6011B8">
        <w:tc>
          <w:tcPr>
            <w:tcW w:w="7792" w:type="dxa"/>
            <w:tcBorders>
              <w:top w:val="nil"/>
              <w:bottom w:val="nil"/>
              <w:right w:val="single" w:sz="4" w:space="0" w:color="auto"/>
            </w:tcBorders>
          </w:tcPr>
          <w:p w14:paraId="74E0A49E" w14:textId="4CC705E8" w:rsidR="00951294" w:rsidRPr="00951294" w:rsidRDefault="00951294" w:rsidP="00122769">
            <w:pPr>
              <w:pStyle w:val="BfNBody"/>
            </w:pPr>
            <w:r w:rsidRPr="00951294">
              <w:t>Experience of arranging and hosting vi</w:t>
            </w:r>
            <w:r w:rsidR="00122769">
              <w:t xml:space="preserve">rtual meetings via Zoom, Teams </w:t>
            </w:r>
            <w:proofErr w:type="spellStart"/>
            <w:r w:rsidR="00122769">
              <w:t>etc</w:t>
            </w:r>
            <w:proofErr w:type="spellEnd"/>
          </w:p>
        </w:tc>
        <w:tc>
          <w:tcPr>
            <w:tcW w:w="1275" w:type="dxa"/>
            <w:tcBorders>
              <w:top w:val="nil"/>
              <w:left w:val="single" w:sz="4" w:space="0" w:color="auto"/>
              <w:bottom w:val="nil"/>
              <w:right w:val="single" w:sz="4" w:space="0" w:color="auto"/>
            </w:tcBorders>
          </w:tcPr>
          <w:p w14:paraId="69183C94" w14:textId="4324BA28" w:rsidR="00951294" w:rsidRPr="00D07599" w:rsidRDefault="00951294" w:rsidP="001D63BB">
            <w:pPr>
              <w:jc w:val="center"/>
              <w:rPr>
                <w:rFonts w:ascii="Museo Sans 500" w:hAnsi="Museo Sans 500"/>
              </w:rPr>
            </w:pPr>
          </w:p>
        </w:tc>
        <w:tc>
          <w:tcPr>
            <w:tcW w:w="1241" w:type="dxa"/>
            <w:tcBorders>
              <w:top w:val="nil"/>
              <w:left w:val="single" w:sz="4" w:space="0" w:color="auto"/>
              <w:bottom w:val="nil"/>
            </w:tcBorders>
          </w:tcPr>
          <w:p w14:paraId="61D8EB48" w14:textId="6B4D4EA2" w:rsidR="00951294" w:rsidRPr="00D07599" w:rsidRDefault="00122769" w:rsidP="00D07599">
            <w:pPr>
              <w:pStyle w:val="BfNBody"/>
              <w:spacing w:afterLines="0" w:after="0"/>
              <w:jc w:val="center"/>
              <w:rPr>
                <w:rFonts w:ascii="Wingdings" w:eastAsia="Wingdings" w:hAnsi="Wingdings" w:cs="Wingdings"/>
              </w:rPr>
            </w:pPr>
            <w:r w:rsidRPr="00D07599">
              <w:rPr>
                <w:rFonts w:ascii="Wingdings" w:eastAsia="Wingdings" w:hAnsi="Wingdings" w:cs="Wingdings"/>
              </w:rPr>
              <w:t></w:t>
            </w:r>
          </w:p>
        </w:tc>
      </w:tr>
      <w:tr w:rsidR="00C65BE1" w:rsidRPr="00D07599" w14:paraId="6730691D" w14:textId="77777777" w:rsidTr="7D6011B8">
        <w:tc>
          <w:tcPr>
            <w:tcW w:w="7792" w:type="dxa"/>
            <w:tcBorders>
              <w:top w:val="nil"/>
              <w:bottom w:val="nil"/>
              <w:right w:val="single" w:sz="4" w:space="0" w:color="auto"/>
            </w:tcBorders>
          </w:tcPr>
          <w:p w14:paraId="6C4358CF" w14:textId="75E5004D" w:rsidR="00C65BE1" w:rsidRPr="00951294" w:rsidRDefault="28614BE6" w:rsidP="00951294">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sz="4" w:space="0" w:color="auto"/>
              <w:bottom w:val="nil"/>
              <w:right w:val="single" w:sz="4" w:space="0" w:color="auto"/>
            </w:tcBorders>
          </w:tcPr>
          <w:p w14:paraId="6EB2E51F" w14:textId="6E8F703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00CD411" w14:textId="77777777" w:rsidR="00C65BE1" w:rsidRPr="00D07599" w:rsidRDefault="00C65BE1" w:rsidP="001D63BB">
            <w:pPr>
              <w:pStyle w:val="BfNBody"/>
              <w:spacing w:afterLines="0" w:after="0"/>
            </w:pPr>
          </w:p>
        </w:tc>
      </w:tr>
      <w:tr w:rsidR="00C65BE1" w:rsidRPr="00D07599" w14:paraId="029781AD" w14:textId="77777777" w:rsidTr="7D6011B8">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4C0C58C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58E5CA87" w14:textId="77777777" w:rsidR="00C65BE1" w:rsidRPr="00D07599" w:rsidRDefault="00C65BE1" w:rsidP="001D63BB">
            <w:pPr>
              <w:pStyle w:val="BfNBody"/>
              <w:spacing w:afterLines="0" w:after="0"/>
            </w:pPr>
          </w:p>
        </w:tc>
      </w:tr>
      <w:tr w:rsidR="00C65BE1" w:rsidRPr="00D07599" w14:paraId="68215F94" w14:textId="77777777" w:rsidTr="7D6011B8">
        <w:tc>
          <w:tcPr>
            <w:tcW w:w="7792" w:type="dxa"/>
            <w:tcBorders>
              <w:top w:val="nil"/>
              <w:bottom w:val="nil"/>
              <w:right w:val="single" w:sz="4" w:space="0" w:color="auto"/>
            </w:tcBorders>
          </w:tcPr>
          <w:p w14:paraId="4D2985D0" w14:textId="72941ED8" w:rsidR="00C65BE1" w:rsidRPr="00951294" w:rsidRDefault="00C65BE1" w:rsidP="00122769">
            <w:pPr>
              <w:pStyle w:val="BfNBody"/>
            </w:pPr>
            <w:r w:rsidRPr="00951294">
              <w:t xml:space="preserve">Ability to evaluate data and </w:t>
            </w:r>
            <w:r w:rsidR="00122769">
              <w:t>present stats in a written format</w:t>
            </w:r>
          </w:p>
        </w:tc>
        <w:tc>
          <w:tcPr>
            <w:tcW w:w="1275" w:type="dxa"/>
            <w:tcBorders>
              <w:top w:val="nil"/>
              <w:left w:val="single" w:sz="4" w:space="0" w:color="auto"/>
              <w:bottom w:val="nil"/>
              <w:right w:val="single" w:sz="4" w:space="0" w:color="auto"/>
            </w:tcBorders>
          </w:tcPr>
          <w:p w14:paraId="4CFF622A" w14:textId="288186CB"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7C65CAC8" w14:textId="77777777" w:rsidR="00C65BE1" w:rsidRPr="00D07599" w:rsidRDefault="00C65BE1" w:rsidP="00C65BE1">
            <w:pPr>
              <w:pStyle w:val="BfNBody"/>
              <w:spacing w:afterLines="0" w:after="0"/>
            </w:pPr>
          </w:p>
        </w:tc>
      </w:tr>
      <w:tr w:rsidR="00C65BE1" w:rsidRPr="00D07599" w14:paraId="204BF987" w14:textId="77777777" w:rsidTr="7D6011B8">
        <w:tc>
          <w:tcPr>
            <w:tcW w:w="7792" w:type="dxa"/>
            <w:tcBorders>
              <w:top w:val="nil"/>
              <w:bottom w:val="nil"/>
              <w:right w:val="single" w:sz="4" w:space="0" w:color="auto"/>
            </w:tcBorders>
          </w:tcPr>
          <w:p w14:paraId="47B4725A" w14:textId="56A83EA8" w:rsidR="00C65BE1" w:rsidRPr="00D07599" w:rsidRDefault="00C65BE1" w:rsidP="00C65BE1">
            <w:pPr>
              <w:pStyle w:val="BfNBody"/>
            </w:pPr>
            <w:r w:rsidRPr="00D07599">
              <w:t>A space to work at home with reliable, secure internet access</w:t>
            </w:r>
          </w:p>
        </w:tc>
        <w:tc>
          <w:tcPr>
            <w:tcW w:w="1275" w:type="dxa"/>
            <w:tcBorders>
              <w:top w:val="nil"/>
              <w:left w:val="single" w:sz="4" w:space="0" w:color="auto"/>
              <w:bottom w:val="nil"/>
              <w:right w:val="single" w:sz="4" w:space="0" w:color="auto"/>
            </w:tcBorders>
          </w:tcPr>
          <w:p w14:paraId="7093BDD6" w14:textId="5C0ADC25"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EE69E18" w14:textId="77777777" w:rsidR="00C65BE1" w:rsidRPr="00D07599" w:rsidRDefault="00C65BE1" w:rsidP="00C65BE1">
            <w:pPr>
              <w:pStyle w:val="BfNBody"/>
              <w:spacing w:afterLines="0" w:after="0"/>
            </w:pPr>
          </w:p>
        </w:tc>
      </w:tr>
      <w:tr w:rsidR="00951294" w:rsidRPr="00D07599" w14:paraId="473A1AC6" w14:textId="77777777" w:rsidTr="7D6011B8">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7D6011B8">
        <w:tc>
          <w:tcPr>
            <w:tcW w:w="7792" w:type="dxa"/>
            <w:tcBorders>
              <w:top w:val="nil"/>
              <w:bottom w:val="single" w:sz="4" w:space="0" w:color="auto"/>
              <w:right w:val="single" w:sz="4" w:space="0" w:color="auto"/>
            </w:tcBorders>
          </w:tcPr>
          <w:p w14:paraId="3A063D74" w14:textId="00BDBEDC" w:rsidR="00C65BE1" w:rsidRPr="00D07599" w:rsidRDefault="00951294" w:rsidP="00D608B9">
            <w:pPr>
              <w:pStyle w:val="BfNBody"/>
            </w:pPr>
            <w:r w:rsidRPr="00951294">
              <w:t>Ability to travel freque</w:t>
            </w:r>
            <w:r w:rsidR="00D608B9">
              <w:t xml:space="preserve">ntly within the local area and perhaps </w:t>
            </w:r>
            <w:r w:rsidRPr="00951294">
              <w:t>further afield to attend seminars, conferences and training</w:t>
            </w:r>
          </w:p>
        </w:tc>
        <w:tc>
          <w:tcPr>
            <w:tcW w:w="1275" w:type="dxa"/>
            <w:tcBorders>
              <w:top w:val="nil"/>
              <w:left w:val="single" w:sz="4" w:space="0" w:color="auto"/>
              <w:bottom w:val="single" w:sz="4" w:space="0" w:color="auto"/>
              <w:right w:val="single" w:sz="4" w:space="0" w:color="auto"/>
            </w:tcBorders>
          </w:tcPr>
          <w:p w14:paraId="1C706030" w14:textId="4EDC56EC" w:rsidR="00C65BE1" w:rsidRPr="00D07599" w:rsidRDefault="00C65BE1" w:rsidP="00C65BE1">
            <w:pPr>
              <w:jc w:val="center"/>
              <w:rPr>
                <w:rFonts w:ascii="Museo Sans 500" w:hAnsi="Museo Sans 500"/>
              </w:rPr>
            </w:pPr>
          </w:p>
        </w:tc>
        <w:tc>
          <w:tcPr>
            <w:tcW w:w="1241" w:type="dxa"/>
            <w:tcBorders>
              <w:top w:val="nil"/>
              <w:left w:val="single" w:sz="4" w:space="0" w:color="auto"/>
              <w:bottom w:val="single" w:sz="4" w:space="0" w:color="auto"/>
            </w:tcBorders>
          </w:tcPr>
          <w:p w14:paraId="1E26CB22" w14:textId="6DD5D652" w:rsidR="00C65BE1" w:rsidRPr="00D07599" w:rsidRDefault="00122769" w:rsidP="00951294">
            <w:pPr>
              <w:pStyle w:val="BfNBody"/>
              <w:spacing w:afterLines="0" w:after="0"/>
              <w:jc w:val="center"/>
            </w:pPr>
            <w:r w:rsidRPr="00D07599">
              <w:rPr>
                <w:rFonts w:ascii="Wingdings" w:eastAsia="Wingdings" w:hAnsi="Wingdings" w:cs="Wingdings"/>
              </w:rPr>
              <w:t></w:t>
            </w: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38DAD" w14:textId="77777777" w:rsidR="0076329F" w:rsidRDefault="0076329F" w:rsidP="001F7362">
      <w:pPr>
        <w:spacing w:after="0" w:line="240" w:lineRule="auto"/>
      </w:pPr>
      <w:r>
        <w:separator/>
      </w:r>
    </w:p>
  </w:endnote>
  <w:endnote w:type="continuationSeparator" w:id="0">
    <w:p w14:paraId="77205766" w14:textId="77777777" w:rsidR="0076329F" w:rsidRDefault="0076329F"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0F1A8EE" w14:textId="06156104" w:rsidR="00842F0E" w:rsidRPr="00804CBB" w:rsidRDefault="00015705" w:rsidP="00A714EF">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JD_BfPS_StokeS4L360_240423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D330" w14:textId="77777777" w:rsidR="0076329F" w:rsidRDefault="0076329F" w:rsidP="001F7362">
      <w:pPr>
        <w:spacing w:after="0" w:line="240" w:lineRule="auto"/>
      </w:pPr>
      <w:r>
        <w:separator/>
      </w:r>
    </w:p>
  </w:footnote>
  <w:footnote w:type="continuationSeparator" w:id="0">
    <w:p w14:paraId="32637353" w14:textId="77777777" w:rsidR="0076329F" w:rsidRDefault="0076329F"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76329F"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D65FA"/>
    <w:multiLevelType w:val="hybridMultilevel"/>
    <w:tmpl w:val="08FE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D0D6A"/>
    <w:rsid w:val="002D2BD0"/>
    <w:rsid w:val="002E5733"/>
    <w:rsid w:val="00302F04"/>
    <w:rsid w:val="003122B2"/>
    <w:rsid w:val="00317FF9"/>
    <w:rsid w:val="00325D8F"/>
    <w:rsid w:val="003344A6"/>
    <w:rsid w:val="00355306"/>
    <w:rsid w:val="00364420"/>
    <w:rsid w:val="00390971"/>
    <w:rsid w:val="003A0533"/>
    <w:rsid w:val="003B2E1D"/>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2698A"/>
    <w:rsid w:val="00640D84"/>
    <w:rsid w:val="006533CB"/>
    <w:rsid w:val="006724AD"/>
    <w:rsid w:val="00673056"/>
    <w:rsid w:val="006B1BCF"/>
    <w:rsid w:val="006C498F"/>
    <w:rsid w:val="006F7C0D"/>
    <w:rsid w:val="00700B8B"/>
    <w:rsid w:val="0070522D"/>
    <w:rsid w:val="00711216"/>
    <w:rsid w:val="00715A7A"/>
    <w:rsid w:val="00730F2D"/>
    <w:rsid w:val="007551B6"/>
    <w:rsid w:val="007570B1"/>
    <w:rsid w:val="0076329F"/>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72F13"/>
    <w:rsid w:val="00D82F94"/>
    <w:rsid w:val="00DF32FD"/>
    <w:rsid w:val="00DF57D7"/>
    <w:rsid w:val="00E270F9"/>
    <w:rsid w:val="00E334F5"/>
    <w:rsid w:val="00E3629F"/>
    <w:rsid w:val="00E45E10"/>
    <w:rsid w:val="00E54911"/>
    <w:rsid w:val="00EA6BD1"/>
    <w:rsid w:val="00EB55EF"/>
    <w:rsid w:val="00ED3346"/>
    <w:rsid w:val="00F32C68"/>
    <w:rsid w:val="00F353FA"/>
    <w:rsid w:val="00F56D3D"/>
    <w:rsid w:val="00F57BE0"/>
    <w:rsid w:val="00F83D98"/>
    <w:rsid w:val="00FB2DB6"/>
    <w:rsid w:val="00FC6DBE"/>
    <w:rsid w:val="00FD552E"/>
    <w:rsid w:val="01CA29DF"/>
    <w:rsid w:val="02F28845"/>
    <w:rsid w:val="038513A0"/>
    <w:rsid w:val="048EF7A6"/>
    <w:rsid w:val="05731124"/>
    <w:rsid w:val="0A62C3BE"/>
    <w:rsid w:val="10A781EA"/>
    <w:rsid w:val="10DCF983"/>
    <w:rsid w:val="120F932F"/>
    <w:rsid w:val="130CE9E7"/>
    <w:rsid w:val="15DC9644"/>
    <w:rsid w:val="171039B2"/>
    <w:rsid w:val="1B506904"/>
    <w:rsid w:val="1DBEE675"/>
    <w:rsid w:val="1E230481"/>
    <w:rsid w:val="21768360"/>
    <w:rsid w:val="21FAB582"/>
    <w:rsid w:val="2276423D"/>
    <w:rsid w:val="2815C3AF"/>
    <w:rsid w:val="28614BE6"/>
    <w:rsid w:val="29B19410"/>
    <w:rsid w:val="2A5242E2"/>
    <w:rsid w:val="32695C2E"/>
    <w:rsid w:val="3644AE86"/>
    <w:rsid w:val="37AFF9FC"/>
    <w:rsid w:val="38612B32"/>
    <w:rsid w:val="42A842E9"/>
    <w:rsid w:val="4AE079BE"/>
    <w:rsid w:val="512FA544"/>
    <w:rsid w:val="5147E031"/>
    <w:rsid w:val="544E1DA9"/>
    <w:rsid w:val="572FBC87"/>
    <w:rsid w:val="59218ECC"/>
    <w:rsid w:val="59931AA9"/>
    <w:rsid w:val="5ABD5F2D"/>
    <w:rsid w:val="5C9CF78D"/>
    <w:rsid w:val="62DFD748"/>
    <w:rsid w:val="64734BE8"/>
    <w:rsid w:val="660F1C49"/>
    <w:rsid w:val="670E9AC6"/>
    <w:rsid w:val="72CD5A05"/>
    <w:rsid w:val="7927BEF5"/>
    <w:rsid w:val="7A7098AE"/>
    <w:rsid w:val="7B8330B5"/>
    <w:rsid w:val="7D6011B8"/>
    <w:rsid w:val="7D9CC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506a4d2d63f34e9d" Type="http://schemas.microsoft.com/office/2016/09/relationships/commentsIds" Target="commentsIds.xml"/><Relationship Id="Rd4c25c429665417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c0a342-3f1b-498c-ada7-075798ac898e">
      <UserInfo>
        <DisplayName>Kirstin Worsley</DisplayName>
        <AccountId>1052</AccountId>
        <AccountType/>
      </UserInfo>
      <UserInfo>
        <DisplayName>Julie Muir</DisplayName>
        <AccountId>219</AccountId>
        <AccountType/>
      </UserInfo>
      <UserInfo>
        <DisplayName>Recruitment</DisplayName>
        <AccountId>394</AccountId>
        <AccountType/>
      </UserInfo>
    </SharedWithUsers>
    <TaxCatchAll xmlns="3787dc82-bb54-4665-ad59-77a442224bae" xsi:nil="true"/>
    <lcf76f155ced4ddcb4097134ff3c332f xmlns="f8b4338d-25b6-459b-bed7-14d5a8b3fd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57BA22EC7CFD4CAD8019D21FA91D03" ma:contentTypeVersion="18" ma:contentTypeDescription="Create a new document." ma:contentTypeScope="" ma:versionID="2151e1795a6eb3ebf87c180aa9634775">
  <xsd:schema xmlns:xsd="http://www.w3.org/2001/XMLSchema" xmlns:xs="http://www.w3.org/2001/XMLSchema" xmlns:p="http://schemas.microsoft.com/office/2006/metadata/properties" xmlns:ns2="08c0a342-3f1b-498c-ada7-075798ac898e" xmlns:ns3="3787dc82-bb54-4665-ad59-77a442224bae" xmlns:ns4="f8b4338d-25b6-459b-bed7-14d5a8b3fd84" targetNamespace="http://schemas.microsoft.com/office/2006/metadata/properties" ma:root="true" ma:fieldsID="9a51ec4baf5cb9463a82b5921b08e359" ns2:_="" ns3:_="" ns4:_="">
    <xsd:import namespace="08c0a342-3f1b-498c-ada7-075798ac898e"/>
    <xsd:import namespace="3787dc82-bb54-4665-ad59-77a442224bae"/>
    <xsd:import namespace="f8b4338d-25b6-459b-bed7-14d5a8b3fd84"/>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a342-3f1b-498c-ada7-075798ac89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4338d-25b6-459b-bed7-14d5a8b3fd8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08c0a342-3f1b-498c-ada7-075798ac898e"/>
    <ds:schemaRef ds:uri="3787dc82-bb54-4665-ad59-77a442224bae"/>
    <ds:schemaRef ds:uri="f8b4338d-25b6-459b-bed7-14d5a8b3fd84"/>
  </ds:schemaRefs>
</ds:datastoreItem>
</file>

<file path=customXml/itemProps3.xml><?xml version="1.0" encoding="utf-8"?>
<ds:datastoreItem xmlns:ds="http://schemas.openxmlformats.org/officeDocument/2006/customXml" ds:itemID="{FABB7A07-8BD2-441D-8DEF-BC88D0F33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0a342-3f1b-498c-ada7-075798ac898e"/>
    <ds:schemaRef ds:uri="3787dc82-bb54-4665-ad59-77a442224bae"/>
    <ds:schemaRef ds:uri="f8b4338d-25b6-459b-bed7-14d5a8b3f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5FE72-0290-44D3-A859-E50C0202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1099</Words>
  <Characters>6270</Characters>
  <Application>Microsoft Office Word</Application>
  <DocSecurity>0</DocSecurity>
  <Lines>52</Lines>
  <Paragraphs>14</Paragraphs>
  <ScaleCrop>false</ScaleCrop>
  <Company>HP</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Emily Evans</cp:lastModifiedBy>
  <cp:revision>6</cp:revision>
  <dcterms:created xsi:type="dcterms:W3CDTF">2023-04-24T16:42:00Z</dcterms:created>
  <dcterms:modified xsi:type="dcterms:W3CDTF">2024-01-08T13:30:00Z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0x0101005057BA22EC7CFD4CAD8019D21FA91D03</vt:lpwstr>
  </property>
  <property fmtid="{D5CDD505-2E9C-101B-9397-08002B2CF9AE}" pid="3" name="MediaServiceImageTags">
    <vt:lpwstr/>
  </property>
</Properties>
</file>