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BCE5" w14:textId="652D05DA" w:rsidR="007551B6" w:rsidRDefault="008D122F" w:rsidP="00C166D2">
      <w:pPr>
        <w:pStyle w:val="Title"/>
      </w:pPr>
      <w:r>
        <w:t xml:space="preserve">Job Description: </w:t>
      </w:r>
      <w:r w:rsidR="00774A63">
        <w:br/>
      </w:r>
      <w:r w:rsidR="001C1E73">
        <w:t xml:space="preserve">Service </w:t>
      </w:r>
      <w:r w:rsidR="009E1FAE">
        <w:t>Manager</w:t>
      </w:r>
      <w:r w:rsidR="00C12B63">
        <w:t xml:space="preserve"> (</w:t>
      </w:r>
      <w:r w:rsidR="009D1B30">
        <w:t>Islington</w:t>
      </w:r>
      <w:r w:rsidR="00C12B63">
        <w:t>)</w:t>
      </w:r>
    </w:p>
    <w:p w14:paraId="1AFD5A56" w14:textId="77777777" w:rsidR="00561BA0" w:rsidRDefault="001D63BB" w:rsidP="008D122F">
      <w:pPr>
        <w:pStyle w:val="Heading1"/>
      </w:pPr>
      <w:r>
        <w:t>Background of post</w:t>
      </w:r>
    </w:p>
    <w:p w14:paraId="1BFE3E96" w14:textId="3F7D77D4" w:rsidR="004854CE" w:rsidRDefault="005F2488" w:rsidP="004854CE">
      <w:pPr>
        <w:pStyle w:val="BfNBody"/>
        <w:rPr>
          <w:lang w:eastAsia="zh-CN"/>
        </w:rPr>
      </w:pPr>
      <w:r>
        <w:rPr>
          <w:lang w:eastAsia="zh-CN"/>
        </w:rPr>
        <w:t xml:space="preserve">The Breastfeeding Network </w:t>
      </w:r>
      <w:r w:rsidR="009D1B30">
        <w:rPr>
          <w:lang w:eastAsia="zh-CN"/>
        </w:rPr>
        <w:t xml:space="preserve">is </w:t>
      </w:r>
      <w:r w:rsidR="00182C33">
        <w:rPr>
          <w:lang w:eastAsia="zh-CN"/>
        </w:rPr>
        <w:t xml:space="preserve">commissioned </w:t>
      </w:r>
      <w:r w:rsidR="008C1795">
        <w:rPr>
          <w:lang w:eastAsia="zh-CN"/>
        </w:rPr>
        <w:t xml:space="preserve">by </w:t>
      </w:r>
      <w:r w:rsidR="00202A4E">
        <w:rPr>
          <w:lang w:eastAsia="zh-CN"/>
        </w:rPr>
        <w:t>Islington</w:t>
      </w:r>
      <w:r w:rsidR="008C6CFF">
        <w:rPr>
          <w:lang w:eastAsia="zh-CN"/>
        </w:rPr>
        <w:t xml:space="preserve"> </w:t>
      </w:r>
      <w:r w:rsidR="008C1795">
        <w:rPr>
          <w:lang w:eastAsia="zh-CN"/>
        </w:rPr>
        <w:t>Council</w:t>
      </w:r>
      <w:r w:rsidR="004854CE">
        <w:rPr>
          <w:lang w:eastAsia="zh-CN"/>
        </w:rPr>
        <w:t>, Public Health,</w:t>
      </w:r>
      <w:r w:rsidR="008C1795">
        <w:rPr>
          <w:lang w:eastAsia="zh-CN"/>
        </w:rPr>
        <w:t xml:space="preserve"> to deliver</w:t>
      </w:r>
      <w:r w:rsidR="008C6CFF">
        <w:rPr>
          <w:lang w:eastAsia="zh-CN"/>
        </w:rPr>
        <w:t xml:space="preserve"> </w:t>
      </w:r>
      <w:r w:rsidR="009D1B30">
        <w:rPr>
          <w:lang w:eastAsia="zh-CN"/>
        </w:rPr>
        <w:t xml:space="preserve">a universal </w:t>
      </w:r>
      <w:r w:rsidR="008C6CFF">
        <w:rPr>
          <w:lang w:eastAsia="zh-CN"/>
        </w:rPr>
        <w:t xml:space="preserve">breastfeeding </w:t>
      </w:r>
      <w:r w:rsidR="007951C5">
        <w:rPr>
          <w:lang w:eastAsia="zh-CN"/>
        </w:rPr>
        <w:t xml:space="preserve">peer </w:t>
      </w:r>
      <w:r w:rsidR="00202A4E">
        <w:rPr>
          <w:lang w:eastAsia="zh-CN"/>
        </w:rPr>
        <w:t>support service across the borough</w:t>
      </w:r>
      <w:r w:rsidR="007951C5">
        <w:rPr>
          <w:lang w:eastAsia="zh-CN"/>
        </w:rPr>
        <w:t xml:space="preserve"> </w:t>
      </w:r>
      <w:r w:rsidR="007951C5" w:rsidRPr="007951C5">
        <w:rPr>
          <w:lang w:eastAsia="zh-CN"/>
        </w:rPr>
        <w:t xml:space="preserve">working within a multi-agency, integrated system of perinatal and infant health services. </w:t>
      </w:r>
    </w:p>
    <w:p w14:paraId="7B86007E" w14:textId="2686EE0B" w:rsidR="004854CE" w:rsidRPr="00272626" w:rsidRDefault="004854CE" w:rsidP="004854CE">
      <w:pPr>
        <w:pStyle w:val="BfNBody"/>
      </w:pPr>
      <w:r w:rsidRPr="00272626">
        <w:t>The Service</w:t>
      </w:r>
      <w:r>
        <w:t xml:space="preserve"> Manager</w:t>
      </w:r>
      <w:r w:rsidRPr="00272626">
        <w:t xml:space="preserve"> </w:t>
      </w:r>
      <w:r>
        <w:t>works alongside the community Infant Feeding Coordinator</w:t>
      </w:r>
      <w:r w:rsidRPr="00272626">
        <w:t xml:space="preserve"> </w:t>
      </w:r>
      <w:r>
        <w:t xml:space="preserve">and </w:t>
      </w:r>
      <w:r w:rsidRPr="00272626">
        <w:t>contribute</w:t>
      </w:r>
      <w:r>
        <w:t>s</w:t>
      </w:r>
      <w:r w:rsidRPr="00272626">
        <w:t xml:space="preserve"> to </w:t>
      </w:r>
      <w:r>
        <w:t xml:space="preserve">local strategy in Islington and North Central London to support the borough’s BFI accreditation and long term plans. </w:t>
      </w:r>
      <w:r w:rsidR="00761482">
        <w:t xml:space="preserve">The Service Manager is supported locally by the Deputy Coordinator and Administrators, and centrally by </w:t>
      </w:r>
      <w:proofErr w:type="spellStart"/>
      <w:r w:rsidR="00761482">
        <w:t>BfN</w:t>
      </w:r>
      <w:proofErr w:type="spellEnd"/>
      <w:r w:rsidR="00761482">
        <w:t xml:space="preserve"> Programme Managers.</w:t>
      </w:r>
    </w:p>
    <w:p w14:paraId="3051F4CE" w14:textId="77777777" w:rsidR="00D27DD1" w:rsidRDefault="00202A4E" w:rsidP="00182C33">
      <w:pPr>
        <w:pStyle w:val="BfNBody"/>
        <w:rPr>
          <w:lang w:eastAsia="zh-CN"/>
        </w:rPr>
      </w:pPr>
      <w:r>
        <w:rPr>
          <w:lang w:eastAsia="zh-CN"/>
        </w:rPr>
        <w:t xml:space="preserve">The </w:t>
      </w:r>
      <w:r w:rsidR="004854CE">
        <w:rPr>
          <w:lang w:eastAsia="zh-CN"/>
        </w:rPr>
        <w:t xml:space="preserve">Islington </w:t>
      </w:r>
      <w:r>
        <w:rPr>
          <w:lang w:eastAsia="zh-CN"/>
        </w:rPr>
        <w:t xml:space="preserve">service consists of </w:t>
      </w:r>
      <w:r w:rsidR="007951C5">
        <w:rPr>
          <w:lang w:eastAsia="zh-CN"/>
        </w:rPr>
        <w:t xml:space="preserve">a team of </w:t>
      </w:r>
      <w:r>
        <w:rPr>
          <w:lang w:eastAsia="zh-CN"/>
        </w:rPr>
        <w:t xml:space="preserve">paid </w:t>
      </w:r>
      <w:r w:rsidR="007951C5">
        <w:rPr>
          <w:lang w:eastAsia="zh-CN"/>
        </w:rPr>
        <w:t xml:space="preserve">staff </w:t>
      </w:r>
      <w:r w:rsidR="00D02071">
        <w:rPr>
          <w:lang w:eastAsia="zh-CN"/>
        </w:rPr>
        <w:t>and</w:t>
      </w:r>
      <w:r w:rsidR="007951C5">
        <w:rPr>
          <w:lang w:eastAsia="zh-CN"/>
        </w:rPr>
        <w:t xml:space="preserve"> voluntee</w:t>
      </w:r>
      <w:r>
        <w:rPr>
          <w:lang w:eastAsia="zh-CN"/>
        </w:rPr>
        <w:t>r</w:t>
      </w:r>
      <w:r w:rsidR="007951C5">
        <w:rPr>
          <w:lang w:eastAsia="zh-CN"/>
        </w:rPr>
        <w:t>s</w:t>
      </w:r>
      <w:r>
        <w:rPr>
          <w:lang w:eastAsia="zh-CN"/>
        </w:rPr>
        <w:t xml:space="preserve"> </w:t>
      </w:r>
      <w:r w:rsidR="007951C5">
        <w:rPr>
          <w:lang w:eastAsia="zh-CN"/>
        </w:rPr>
        <w:t xml:space="preserve">that </w:t>
      </w:r>
      <w:r>
        <w:rPr>
          <w:lang w:eastAsia="zh-CN"/>
        </w:rPr>
        <w:t>offer breastfeeding support</w:t>
      </w:r>
      <w:r w:rsidR="008C6CFF">
        <w:rPr>
          <w:lang w:eastAsia="zh-CN"/>
        </w:rPr>
        <w:t xml:space="preserve"> </w:t>
      </w:r>
      <w:r w:rsidR="009D1B30">
        <w:rPr>
          <w:lang w:eastAsia="zh-CN"/>
        </w:rPr>
        <w:t>throughout t</w:t>
      </w:r>
      <w:r w:rsidR="007951C5">
        <w:rPr>
          <w:lang w:eastAsia="zh-CN"/>
        </w:rPr>
        <w:t xml:space="preserve">he perinatal journey and beyond. </w:t>
      </w:r>
      <w:r w:rsidR="007951C5" w:rsidRPr="007951C5">
        <w:rPr>
          <w:lang w:eastAsia="zh-CN"/>
        </w:rPr>
        <w:t>A Breastfeeding Peer Support service has been operating in Islington for a number of year</w:t>
      </w:r>
      <w:r w:rsidR="005A7A72">
        <w:rPr>
          <w:lang w:eastAsia="zh-CN"/>
        </w:rPr>
        <w:t xml:space="preserve">s. The current provision </w:t>
      </w:r>
      <w:r w:rsidR="00C0238E">
        <w:rPr>
          <w:lang w:eastAsia="zh-CN"/>
        </w:rPr>
        <w:t>reaches around</w:t>
      </w:r>
      <w:r w:rsidR="004A257E">
        <w:rPr>
          <w:lang w:eastAsia="zh-CN"/>
        </w:rPr>
        <w:t xml:space="preserve"> 100</w:t>
      </w:r>
      <w:r w:rsidR="005A7A72" w:rsidRPr="005A7A72">
        <w:rPr>
          <w:lang w:eastAsia="zh-CN"/>
        </w:rPr>
        <w:t>% of new mothers (over 80% of these within 72 hours),</w:t>
      </w:r>
      <w:r w:rsidR="007951C5" w:rsidRPr="007951C5">
        <w:rPr>
          <w:lang w:eastAsia="zh-CN"/>
        </w:rPr>
        <w:t xml:space="preserve"> </w:t>
      </w:r>
      <w:r w:rsidR="005E7FB5">
        <w:rPr>
          <w:lang w:eastAsia="zh-CN"/>
        </w:rPr>
        <w:t xml:space="preserve">has a </w:t>
      </w:r>
      <w:r w:rsidR="007951C5" w:rsidRPr="007951C5">
        <w:rPr>
          <w:lang w:eastAsia="zh-CN"/>
        </w:rPr>
        <w:t xml:space="preserve">7 day a week presence in </w:t>
      </w:r>
      <w:r w:rsidR="005E7FB5">
        <w:rPr>
          <w:lang w:eastAsia="zh-CN"/>
        </w:rPr>
        <w:t>UCLH and Whittington hospitals and all</w:t>
      </w:r>
      <w:r w:rsidR="007951C5" w:rsidRPr="007951C5">
        <w:rPr>
          <w:lang w:eastAsia="zh-CN"/>
        </w:rPr>
        <w:t xml:space="preserve"> new mothers receive a timely ward visit and/or telephone follow-up</w:t>
      </w:r>
      <w:r w:rsidR="005E7FB5">
        <w:rPr>
          <w:lang w:eastAsia="zh-CN"/>
        </w:rPr>
        <w:t>.</w:t>
      </w:r>
      <w:r w:rsidR="007951C5" w:rsidRPr="007951C5">
        <w:rPr>
          <w:lang w:eastAsia="zh-CN"/>
        </w:rPr>
        <w:t xml:space="preserve"> </w:t>
      </w:r>
      <w:r w:rsidR="005E7FB5">
        <w:rPr>
          <w:lang w:eastAsia="zh-CN"/>
        </w:rPr>
        <w:t xml:space="preserve">Ongoing support is offered through home </w:t>
      </w:r>
      <w:r w:rsidR="007951C5" w:rsidRPr="007951C5">
        <w:rPr>
          <w:lang w:eastAsia="zh-CN"/>
        </w:rPr>
        <w:t>visit</w:t>
      </w:r>
      <w:r w:rsidR="005E7FB5">
        <w:rPr>
          <w:lang w:eastAsia="zh-CN"/>
        </w:rPr>
        <w:t xml:space="preserve">s, </w:t>
      </w:r>
      <w:r w:rsidR="007951C5" w:rsidRPr="007951C5">
        <w:rPr>
          <w:lang w:eastAsia="zh-CN"/>
        </w:rPr>
        <w:t>locally available drop-in</w:t>
      </w:r>
      <w:r w:rsidR="004A257E">
        <w:rPr>
          <w:lang w:eastAsia="zh-CN"/>
        </w:rPr>
        <w:t>/online</w:t>
      </w:r>
      <w:r w:rsidR="007951C5" w:rsidRPr="007951C5">
        <w:rPr>
          <w:lang w:eastAsia="zh-CN"/>
        </w:rPr>
        <w:t xml:space="preserve"> sessions, one-to-one appointments </w:t>
      </w:r>
      <w:r w:rsidR="00D27DD1">
        <w:rPr>
          <w:lang w:eastAsia="zh-CN"/>
        </w:rPr>
        <w:t>and a dedicated telephone line. More recently, we are supporting development of a new breastfeeding welcome scheme across the borough.</w:t>
      </w:r>
    </w:p>
    <w:p w14:paraId="1F997BD1" w14:textId="37B4DB68" w:rsidR="00D27DD1" w:rsidRDefault="007709C1" w:rsidP="00182C33">
      <w:pPr>
        <w:pStyle w:val="BfNBody"/>
        <w:rPr>
          <w:lang w:eastAsia="zh-CN"/>
        </w:rPr>
      </w:pPr>
      <w:r>
        <w:rPr>
          <w:lang w:eastAsia="zh-CN"/>
        </w:rPr>
        <w:t xml:space="preserve">Islington </w:t>
      </w:r>
      <w:r w:rsidR="00705316">
        <w:rPr>
          <w:lang w:eastAsia="zh-CN"/>
        </w:rPr>
        <w:t xml:space="preserve">breastfeeding </w:t>
      </w:r>
      <w:r w:rsidR="007951C5">
        <w:rPr>
          <w:lang w:eastAsia="zh-CN"/>
        </w:rPr>
        <w:t xml:space="preserve">peer </w:t>
      </w:r>
      <w:r w:rsidR="00705316">
        <w:rPr>
          <w:lang w:eastAsia="zh-CN"/>
        </w:rPr>
        <w:t xml:space="preserve">support </w:t>
      </w:r>
      <w:r>
        <w:rPr>
          <w:lang w:eastAsia="zh-CN"/>
        </w:rPr>
        <w:t>service is well</w:t>
      </w:r>
      <w:r w:rsidR="00705316">
        <w:rPr>
          <w:lang w:eastAsia="zh-CN"/>
        </w:rPr>
        <w:t>-</w:t>
      </w:r>
      <w:r>
        <w:rPr>
          <w:lang w:eastAsia="zh-CN"/>
        </w:rPr>
        <w:t>established</w:t>
      </w:r>
      <w:r w:rsidR="00AD4FC9">
        <w:rPr>
          <w:lang w:eastAsia="zh-CN"/>
        </w:rPr>
        <w:t xml:space="preserve"> </w:t>
      </w:r>
      <w:r w:rsidR="00705316">
        <w:rPr>
          <w:lang w:eastAsia="zh-CN"/>
        </w:rPr>
        <w:t>and highly valued by local families and partners</w:t>
      </w:r>
      <w:r>
        <w:rPr>
          <w:lang w:eastAsia="zh-CN"/>
        </w:rPr>
        <w:t>.</w:t>
      </w:r>
      <w:r w:rsidR="00D27DD1">
        <w:rPr>
          <w:lang w:eastAsia="zh-CN"/>
        </w:rPr>
        <w:t xml:space="preserve"> </w:t>
      </w:r>
    </w:p>
    <w:p w14:paraId="7F1EF062" w14:textId="40DAA930" w:rsidR="00AD4FC9" w:rsidRDefault="00F53721" w:rsidP="00182C33">
      <w:pPr>
        <w:pStyle w:val="BfNBody"/>
        <w:rPr>
          <w:lang w:eastAsia="zh-CN"/>
        </w:rPr>
      </w:pPr>
      <w:hyperlink r:id="rId11" w:history="1">
        <w:r w:rsidR="00AD4FC9" w:rsidRPr="007951C5">
          <w:rPr>
            <w:color w:val="2E74B5" w:themeColor="accent1" w:themeShade="BF"/>
          </w:rPr>
          <w:t>https://www.breastfeedingnetwork.org.uk/peersupportprojects/islington/</w:t>
        </w:r>
      </w:hyperlink>
    </w:p>
    <w:p w14:paraId="32DBECDB" w14:textId="77777777" w:rsidR="00202A4E" w:rsidRPr="008C6CFF" w:rsidRDefault="00202A4E" w:rsidP="00182C33">
      <w:pPr>
        <w:pStyle w:val="BfNBody"/>
        <w:rPr>
          <w:lang w:eastAsia="zh-CN"/>
        </w:rPr>
      </w:pPr>
    </w:p>
    <w:p w14:paraId="23577E08" w14:textId="77777777" w:rsidR="001D63BB" w:rsidRPr="00272626" w:rsidRDefault="001D63BB" w:rsidP="001D63BB">
      <w:pPr>
        <w:pStyle w:val="Heading1"/>
      </w:pPr>
      <w:r w:rsidRPr="00272626">
        <w:t>Main duties</w:t>
      </w:r>
    </w:p>
    <w:p w14:paraId="5E847DE7" w14:textId="438D6A8A" w:rsidR="008946E0" w:rsidRPr="00272626" w:rsidRDefault="000D475B" w:rsidP="00AD4FC9">
      <w:pPr>
        <w:pStyle w:val="BfNBody"/>
      </w:pPr>
      <w:r w:rsidRPr="00272626">
        <w:t xml:space="preserve">The </w:t>
      </w:r>
      <w:r w:rsidR="008C1795">
        <w:t xml:space="preserve">Service </w:t>
      </w:r>
      <w:r w:rsidR="006849FB">
        <w:t>Manager</w:t>
      </w:r>
      <w:r w:rsidR="008C1795">
        <w:t xml:space="preserve"> </w:t>
      </w:r>
      <w:r w:rsidRPr="00272626">
        <w:t xml:space="preserve">will lead on overall management and </w:t>
      </w:r>
      <w:r w:rsidR="00E46069">
        <w:t>ongoing development of the service</w:t>
      </w:r>
      <w:r w:rsidRPr="00272626">
        <w:t xml:space="preserve">, </w:t>
      </w:r>
      <w:r w:rsidR="006849FB">
        <w:t>manage the paid staff team and</w:t>
      </w:r>
      <w:r w:rsidR="00202A4E">
        <w:t xml:space="preserve"> </w:t>
      </w:r>
      <w:r w:rsidR="00E46069">
        <w:t>volunteers and the programme of peer support training and supervision.</w:t>
      </w:r>
      <w:r w:rsidR="00214B13">
        <w:t xml:space="preserve"> </w:t>
      </w:r>
      <w:r w:rsidR="00AD4FC9">
        <w:rPr>
          <w:lang w:eastAsia="zh-CN"/>
        </w:rPr>
        <w:t xml:space="preserve">The Service </w:t>
      </w:r>
      <w:r w:rsidR="006849FB">
        <w:rPr>
          <w:lang w:eastAsia="zh-CN"/>
        </w:rPr>
        <w:t xml:space="preserve">Manager </w:t>
      </w:r>
      <w:r w:rsidR="00AD4FC9">
        <w:rPr>
          <w:lang w:eastAsia="zh-CN"/>
        </w:rPr>
        <w:t>rol</w:t>
      </w:r>
      <w:r w:rsidR="00A60953">
        <w:rPr>
          <w:lang w:eastAsia="zh-CN"/>
        </w:rPr>
        <w:t>e works closely with the Deputy</w:t>
      </w:r>
      <w:r w:rsidR="00AD4FC9">
        <w:rPr>
          <w:lang w:eastAsia="zh-CN"/>
        </w:rPr>
        <w:t xml:space="preserve"> Coordinator </w:t>
      </w:r>
      <w:r w:rsidR="00A60953">
        <w:rPr>
          <w:lang w:eastAsia="zh-CN"/>
        </w:rPr>
        <w:t xml:space="preserve">and administrator roles </w:t>
      </w:r>
      <w:r w:rsidR="00AD4FC9">
        <w:rPr>
          <w:lang w:eastAsia="zh-CN"/>
        </w:rPr>
        <w:t xml:space="preserve">to support </w:t>
      </w:r>
      <w:r w:rsidR="00E46069">
        <w:rPr>
          <w:lang w:eastAsia="zh-CN"/>
        </w:rPr>
        <w:t>the team</w:t>
      </w:r>
      <w:r w:rsidR="006849FB">
        <w:rPr>
          <w:lang w:eastAsia="zh-CN"/>
        </w:rPr>
        <w:t>, deliver</w:t>
      </w:r>
      <w:r w:rsidR="00E46069">
        <w:rPr>
          <w:lang w:eastAsia="zh-CN"/>
        </w:rPr>
        <w:t xml:space="preserve"> and develop the service</w:t>
      </w:r>
      <w:r w:rsidR="00E46069" w:rsidRPr="00272626">
        <w:t>.</w:t>
      </w:r>
      <w:r w:rsidR="00E46069">
        <w:rPr>
          <w:lang w:eastAsia="zh-CN"/>
        </w:rPr>
        <w:t xml:space="preserve"> </w:t>
      </w:r>
      <w:r w:rsidR="00AD4FC9">
        <w:t>We are looking for someone to continue the excellent partnership working between the breastfeeding support service and</w:t>
      </w:r>
      <w:r w:rsidR="00E46069">
        <w:t xml:space="preserve"> </w:t>
      </w:r>
      <w:r w:rsidR="00AD4FC9">
        <w:t>health teams, children centres</w:t>
      </w:r>
      <w:r w:rsidR="008F742A">
        <w:t>, commissioners and other</w:t>
      </w:r>
      <w:r w:rsidR="00AD4FC9">
        <w:t xml:space="preserve"> stakeholders. </w:t>
      </w:r>
    </w:p>
    <w:p w14:paraId="11144918" w14:textId="232A772C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Leadership</w:t>
      </w:r>
      <w:r w:rsidR="00AD3265" w:rsidRPr="00774A63">
        <w:rPr>
          <w:b/>
          <w:lang w:eastAsia="zh-CN"/>
        </w:rPr>
        <w:t xml:space="preserve"> and activities</w:t>
      </w:r>
    </w:p>
    <w:p w14:paraId="5244D95C" w14:textId="5326DED9" w:rsidR="00272626" w:rsidRPr="0001192E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To be responsible for </w:t>
      </w:r>
      <w:r w:rsidR="0014408E">
        <w:rPr>
          <w:lang w:eastAsia="zh-CN"/>
        </w:rPr>
        <w:t xml:space="preserve">delivering and </w:t>
      </w:r>
      <w:r w:rsidR="00AD4FC9">
        <w:rPr>
          <w:lang w:eastAsia="zh-CN"/>
        </w:rPr>
        <w:t>developing</w:t>
      </w:r>
      <w:r w:rsidR="0014408E">
        <w:rPr>
          <w:lang w:eastAsia="zh-CN"/>
        </w:rPr>
        <w:t xml:space="preserve"> the current service and setting up new </w:t>
      </w:r>
      <w:r w:rsidR="007951C5">
        <w:rPr>
          <w:lang w:eastAsia="zh-CN"/>
        </w:rPr>
        <w:t>initiatives</w:t>
      </w:r>
      <w:r w:rsidR="00EB55EF">
        <w:rPr>
          <w:lang w:eastAsia="zh-CN"/>
        </w:rPr>
        <w:t xml:space="preserve"> </w:t>
      </w:r>
      <w:r w:rsidR="008C6CFF">
        <w:rPr>
          <w:lang w:eastAsia="zh-CN"/>
        </w:rPr>
        <w:t xml:space="preserve">as agreed with </w:t>
      </w:r>
      <w:r w:rsidR="0014408E">
        <w:rPr>
          <w:lang w:eastAsia="zh-CN"/>
        </w:rPr>
        <w:t>commissioners</w:t>
      </w:r>
      <w:r w:rsidR="0001192E">
        <w:rPr>
          <w:lang w:eastAsia="zh-CN"/>
        </w:rPr>
        <w:t>.</w:t>
      </w:r>
    </w:p>
    <w:p w14:paraId="15400426" w14:textId="7314F91C" w:rsidR="0001192E" w:rsidRPr="0001192E" w:rsidRDefault="0001192E" w:rsidP="0001192E">
      <w:pPr>
        <w:pStyle w:val="ListBfn"/>
        <w:rPr>
          <w:lang w:eastAsia="zh-CN"/>
        </w:rPr>
      </w:pPr>
      <w:r>
        <w:rPr>
          <w:lang w:eastAsia="zh-CN"/>
        </w:rPr>
        <w:t>Oversee management of complex breastfeeding cases</w:t>
      </w:r>
      <w:r w:rsidRPr="000A64E0">
        <w:rPr>
          <w:lang w:eastAsia="zh-CN"/>
        </w:rPr>
        <w:t xml:space="preserve"> </w:t>
      </w:r>
      <w:r>
        <w:rPr>
          <w:lang w:eastAsia="zh-CN"/>
        </w:rPr>
        <w:t>and o</w:t>
      </w:r>
      <w:r w:rsidRPr="000A64E0">
        <w:rPr>
          <w:lang w:eastAsia="zh-CN"/>
        </w:rPr>
        <w:t xml:space="preserve">ffer infant feeding peer support to </w:t>
      </w:r>
      <w:r>
        <w:rPr>
          <w:lang w:eastAsia="zh-CN"/>
        </w:rPr>
        <w:t xml:space="preserve">families </w:t>
      </w:r>
      <w:r w:rsidRPr="000A64E0">
        <w:rPr>
          <w:lang w:eastAsia="zh-CN"/>
        </w:rPr>
        <w:t>as pa</w:t>
      </w:r>
      <w:r>
        <w:rPr>
          <w:lang w:eastAsia="zh-CN"/>
        </w:rPr>
        <w:t>rt of a team of peer supporters.</w:t>
      </w:r>
    </w:p>
    <w:p w14:paraId="36538EBE" w14:textId="493B3E06" w:rsidR="00272626" w:rsidRPr="005E7FB5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Take responsibility for ensuring that staff and volunteers are appropriately </w:t>
      </w:r>
      <w:r w:rsidR="00317FF9">
        <w:rPr>
          <w:lang w:eastAsia="zh-CN"/>
        </w:rPr>
        <w:t>supported, trained and</w:t>
      </w:r>
      <w:r w:rsidRPr="00272626">
        <w:rPr>
          <w:lang w:eastAsia="zh-CN"/>
        </w:rPr>
        <w:t xml:space="preserve"> developed to enable them to provide breastfeeding support in accordance with BfN’s policy and practice</w:t>
      </w:r>
    </w:p>
    <w:p w14:paraId="62B186F2" w14:textId="77777777" w:rsidR="005E7FB5" w:rsidRDefault="005E7FB5" w:rsidP="005E7FB5">
      <w:pPr>
        <w:pStyle w:val="ListBfn"/>
        <w:rPr>
          <w:lang w:eastAsia="zh-CN"/>
        </w:rPr>
      </w:pPr>
      <w:r w:rsidRPr="7927BEF5">
        <w:rPr>
          <w:lang w:eastAsia="zh-CN"/>
        </w:rPr>
        <w:t>Recruit</w:t>
      </w:r>
      <w:r>
        <w:rPr>
          <w:lang w:eastAsia="zh-CN"/>
        </w:rPr>
        <w:t xml:space="preserve"> staff as required and provide ongoing </w:t>
      </w:r>
      <w:r w:rsidRPr="7927BEF5">
        <w:rPr>
          <w:lang w:eastAsia="zh-CN"/>
        </w:rPr>
        <w:t xml:space="preserve">support and management, including carrying out 1:1 meetings and annual appraisals and </w:t>
      </w:r>
      <w:r>
        <w:rPr>
          <w:lang w:eastAsia="zh-CN"/>
        </w:rPr>
        <w:t>other central staff processes</w:t>
      </w:r>
      <w:r w:rsidRPr="7927BEF5">
        <w:rPr>
          <w:lang w:eastAsia="zh-CN"/>
        </w:rPr>
        <w:t xml:space="preserve">. </w:t>
      </w:r>
    </w:p>
    <w:p w14:paraId="08B45DF8" w14:textId="4F87342E" w:rsidR="005E7FB5" w:rsidRDefault="004A257E" w:rsidP="005E7FB5">
      <w:pPr>
        <w:pStyle w:val="ListBfn"/>
        <w:rPr>
          <w:lang w:eastAsia="zh-CN"/>
        </w:rPr>
      </w:pPr>
      <w:r>
        <w:rPr>
          <w:lang w:eastAsia="zh-CN"/>
        </w:rPr>
        <w:t>Line manage and work with the Deputy/Volunteer Coordinator to r</w:t>
      </w:r>
      <w:r w:rsidR="005E7FB5">
        <w:rPr>
          <w:lang w:eastAsia="zh-CN"/>
        </w:rPr>
        <w:t xml:space="preserve">ecruit and manage a team of BfN registered </w:t>
      </w:r>
      <w:r>
        <w:rPr>
          <w:lang w:eastAsia="zh-CN"/>
        </w:rPr>
        <w:t>volunteers.</w:t>
      </w:r>
    </w:p>
    <w:p w14:paraId="63CDD17E" w14:textId="77777777" w:rsidR="005E7FB5" w:rsidRDefault="005E7FB5" w:rsidP="005E7FB5">
      <w:pPr>
        <w:pStyle w:val="ListBfn"/>
        <w:rPr>
          <w:lang w:eastAsia="zh-CN"/>
        </w:rPr>
      </w:pPr>
      <w:r>
        <w:rPr>
          <w:lang w:eastAsia="zh-CN"/>
        </w:rPr>
        <w:t>Line manage and work with a BfN tutor to recruit and train a diverse mix of local women that reflect local communities to train as peer supporters and champions.</w:t>
      </w:r>
    </w:p>
    <w:p w14:paraId="524CADBA" w14:textId="0A11CA7A" w:rsidR="005E7FB5" w:rsidRPr="005E7FB5" w:rsidRDefault="005E7FB5" w:rsidP="005E7FB5">
      <w:pPr>
        <w:pStyle w:val="ListBfn"/>
        <w:rPr>
          <w:lang w:eastAsia="zh-CN"/>
        </w:rPr>
      </w:pPr>
      <w:r>
        <w:rPr>
          <w:lang w:eastAsia="zh-CN"/>
        </w:rPr>
        <w:lastRenderedPageBreak/>
        <w:t>Line manage and work with local BfN Supervisors to ensure delivery of regular supervision and training sessions</w:t>
      </w:r>
    </w:p>
    <w:p w14:paraId="3C69E9BD" w14:textId="4E8CCCFB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Work with the </w:t>
      </w:r>
      <w:r w:rsidR="00214B13">
        <w:rPr>
          <w:lang w:eastAsia="zh-CN"/>
        </w:rPr>
        <w:t>BfN</w:t>
      </w:r>
      <w:r w:rsidR="0070522D">
        <w:rPr>
          <w:lang w:eastAsia="zh-CN"/>
        </w:rPr>
        <w:t xml:space="preserve"> </w:t>
      </w:r>
      <w:r w:rsidRPr="00272626">
        <w:rPr>
          <w:lang w:eastAsia="zh-CN"/>
        </w:rPr>
        <w:t xml:space="preserve">Programme Manager </w:t>
      </w:r>
      <w:r w:rsidR="009D1B30">
        <w:rPr>
          <w:lang w:eastAsia="zh-CN"/>
        </w:rPr>
        <w:t xml:space="preserve">and </w:t>
      </w:r>
      <w:r w:rsidR="004854CE">
        <w:rPr>
          <w:lang w:eastAsia="zh-CN"/>
        </w:rPr>
        <w:t>Commissioner</w:t>
      </w:r>
      <w:r w:rsidR="009D1B30">
        <w:rPr>
          <w:lang w:eastAsia="zh-CN"/>
        </w:rPr>
        <w:t xml:space="preserve"> </w:t>
      </w:r>
      <w:r w:rsidRPr="00272626">
        <w:rPr>
          <w:lang w:eastAsia="zh-CN"/>
        </w:rPr>
        <w:t xml:space="preserve">to ensure the </w:t>
      </w:r>
      <w:r w:rsidR="00804A0E">
        <w:rPr>
          <w:lang w:eastAsia="zh-CN"/>
        </w:rPr>
        <w:t>service</w:t>
      </w:r>
      <w:r w:rsidR="00804A0E" w:rsidRPr="00272626">
        <w:rPr>
          <w:lang w:eastAsia="zh-CN"/>
        </w:rPr>
        <w:t xml:space="preserve"> </w:t>
      </w:r>
      <w:r w:rsidRPr="00272626">
        <w:rPr>
          <w:lang w:eastAsia="zh-CN"/>
        </w:rPr>
        <w:t>outcomes are met</w:t>
      </w:r>
    </w:p>
    <w:p w14:paraId="0D53E6F8" w14:textId="380D9C30" w:rsidR="00272626" w:rsidRPr="008B237C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Participate effectively in meetings with BfN colleagues, partner organisations and health professionals as necessary.</w:t>
      </w:r>
    </w:p>
    <w:p w14:paraId="66D06520" w14:textId="5B6ED302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Communicate </w:t>
      </w:r>
      <w:r w:rsidR="0014408E">
        <w:rPr>
          <w:lang w:eastAsia="zh-CN"/>
        </w:rPr>
        <w:t>the service</w:t>
      </w:r>
      <w:r w:rsidR="00317FF9">
        <w:rPr>
          <w:lang w:eastAsia="zh-CN"/>
        </w:rPr>
        <w:t xml:space="preserve"> and the role of </w:t>
      </w:r>
      <w:r w:rsidR="0014408E">
        <w:rPr>
          <w:lang w:eastAsia="zh-CN"/>
        </w:rPr>
        <w:t xml:space="preserve">breastfeeding and </w:t>
      </w:r>
      <w:r w:rsidR="00317FF9">
        <w:rPr>
          <w:lang w:eastAsia="zh-CN"/>
        </w:rPr>
        <w:t>peer support</w:t>
      </w:r>
      <w:r w:rsidRPr="00272626">
        <w:rPr>
          <w:lang w:eastAsia="zh-CN"/>
        </w:rPr>
        <w:t xml:space="preserve"> in a clear, persuasive and empathetic manner </w:t>
      </w:r>
      <w:r w:rsidR="0014408E">
        <w:rPr>
          <w:lang w:eastAsia="zh-CN"/>
        </w:rPr>
        <w:t>to support public engagement information</w:t>
      </w:r>
    </w:p>
    <w:p w14:paraId="63C45CD5" w14:textId="02AB5513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Develop partnerships by engaging and communicating with other organisations</w:t>
      </w:r>
      <w:r w:rsidR="00214B13">
        <w:rPr>
          <w:lang w:eastAsia="zh-CN"/>
        </w:rPr>
        <w:t>, postnatal wards</w:t>
      </w:r>
      <w:r w:rsidRPr="00272626">
        <w:rPr>
          <w:lang w:eastAsia="zh-CN"/>
        </w:rPr>
        <w:t xml:space="preserve"> and community </w:t>
      </w:r>
      <w:r w:rsidR="00214B13">
        <w:rPr>
          <w:lang w:eastAsia="zh-CN"/>
        </w:rPr>
        <w:t>groups</w:t>
      </w:r>
      <w:r w:rsidRPr="00272626">
        <w:rPr>
          <w:lang w:eastAsia="zh-CN"/>
        </w:rPr>
        <w:t>, some of whom may have barriers</w:t>
      </w:r>
      <w:r w:rsidR="00C22DAC">
        <w:rPr>
          <w:lang w:eastAsia="zh-CN"/>
        </w:rPr>
        <w:t>,</w:t>
      </w:r>
      <w:r w:rsidRPr="00272626">
        <w:rPr>
          <w:lang w:eastAsia="zh-CN"/>
        </w:rPr>
        <w:t xml:space="preserve"> </w:t>
      </w:r>
      <w:r w:rsidR="00C22DAC">
        <w:rPr>
          <w:lang w:eastAsia="zh-CN"/>
        </w:rPr>
        <w:t>such as language or cultural barriers,</w:t>
      </w:r>
      <w:r w:rsidR="00C22DAC" w:rsidRPr="00272626">
        <w:rPr>
          <w:lang w:eastAsia="zh-CN"/>
        </w:rPr>
        <w:t xml:space="preserve"> </w:t>
      </w:r>
      <w:r w:rsidRPr="00272626">
        <w:rPr>
          <w:lang w:eastAsia="zh-CN"/>
        </w:rPr>
        <w:t xml:space="preserve">to </w:t>
      </w:r>
      <w:r w:rsidR="00C22DAC">
        <w:rPr>
          <w:lang w:eastAsia="zh-CN"/>
        </w:rPr>
        <w:t>accessing peer support</w:t>
      </w:r>
      <w:r w:rsidRPr="00272626">
        <w:rPr>
          <w:lang w:eastAsia="zh-CN"/>
        </w:rPr>
        <w:t>.</w:t>
      </w:r>
    </w:p>
    <w:p w14:paraId="43726A9C" w14:textId="77777777" w:rsidR="00C22DAC" w:rsidRPr="00C22DAC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rFonts w:eastAsia="Arial"/>
          <w:lang w:eastAsia="zh-CN"/>
        </w:rPr>
        <w:t xml:space="preserve">Evaluate the impact of the service on service users </w:t>
      </w:r>
      <w:r w:rsidR="00C22DAC">
        <w:rPr>
          <w:rFonts w:eastAsia="Arial"/>
          <w:lang w:eastAsia="zh-CN"/>
        </w:rPr>
        <w:t xml:space="preserve">and volunteers </w:t>
      </w:r>
      <w:r w:rsidRPr="00272626">
        <w:rPr>
          <w:rFonts w:eastAsia="Arial"/>
          <w:lang w:eastAsia="zh-CN"/>
        </w:rPr>
        <w:t xml:space="preserve">and ensure feedback informs development and service design. </w:t>
      </w:r>
    </w:p>
    <w:p w14:paraId="148F977B" w14:textId="758B8D6A" w:rsidR="00272626" w:rsidRPr="00774A63" w:rsidRDefault="00CD4562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Develop and expand the use of online and virtual methods of supporting families and the use of technology in local support</w:t>
      </w:r>
    </w:p>
    <w:p w14:paraId="63C3C9C8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Project Management</w:t>
      </w:r>
    </w:p>
    <w:p w14:paraId="6920E9B3" w14:textId="6E4083DA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Be accountable for ensuring </w:t>
      </w:r>
      <w:r w:rsidR="001348AA">
        <w:rPr>
          <w:lang w:eastAsia="zh-CN"/>
        </w:rPr>
        <w:t xml:space="preserve">performance targets set by </w:t>
      </w:r>
      <w:r w:rsidR="009C0C1D">
        <w:rPr>
          <w:lang w:eastAsia="zh-CN"/>
        </w:rPr>
        <w:t>BfN and commissioners</w:t>
      </w:r>
      <w:r w:rsidRPr="00272626">
        <w:rPr>
          <w:lang w:eastAsia="zh-CN"/>
        </w:rPr>
        <w:t xml:space="preserve"> are met.</w:t>
      </w:r>
    </w:p>
    <w:p w14:paraId="0F4E0606" w14:textId="4A30594B" w:rsidR="00272626" w:rsidRPr="007951C5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Be a</w:t>
      </w:r>
      <w:r w:rsidR="004E737B">
        <w:rPr>
          <w:lang w:eastAsia="zh-CN"/>
        </w:rPr>
        <w:t xml:space="preserve">ccountable for monitoring of </w:t>
      </w:r>
      <w:r w:rsidR="00C22DAC">
        <w:rPr>
          <w:lang w:eastAsia="zh-CN"/>
        </w:rPr>
        <w:t xml:space="preserve">the project </w:t>
      </w:r>
      <w:r w:rsidRPr="00272626">
        <w:rPr>
          <w:lang w:eastAsia="zh-CN"/>
        </w:rPr>
        <w:t>budget</w:t>
      </w:r>
      <w:r w:rsidR="004E737B">
        <w:rPr>
          <w:lang w:eastAsia="zh-CN"/>
        </w:rPr>
        <w:t xml:space="preserve">s </w:t>
      </w:r>
      <w:r w:rsidR="009A006B">
        <w:rPr>
          <w:lang w:eastAsia="zh-CN"/>
        </w:rPr>
        <w:t>working with the BfN finance team</w:t>
      </w:r>
      <w:r w:rsidRPr="00272626">
        <w:rPr>
          <w:lang w:eastAsia="zh-CN"/>
        </w:rPr>
        <w:t>.</w:t>
      </w:r>
    </w:p>
    <w:p w14:paraId="3BDE7A3F" w14:textId="2515D6F4" w:rsidR="007951C5" w:rsidRPr="00272626" w:rsidRDefault="005E7FB5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Be accountable for o</w:t>
      </w:r>
      <w:r w:rsidR="007951C5">
        <w:rPr>
          <w:lang w:eastAsia="zh-CN"/>
        </w:rPr>
        <w:t>verall team management</w:t>
      </w:r>
    </w:p>
    <w:p w14:paraId="3F49CA5A" w14:textId="5ED02EF2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Keep project </w:t>
      </w:r>
      <w:r w:rsidR="00317FF9">
        <w:rPr>
          <w:lang w:eastAsia="zh-CN"/>
        </w:rPr>
        <w:t>information</w:t>
      </w:r>
      <w:r w:rsidR="00D74674">
        <w:rPr>
          <w:lang w:eastAsia="zh-CN"/>
        </w:rPr>
        <w:t>,</w:t>
      </w:r>
      <w:r w:rsidR="00A466F3">
        <w:rPr>
          <w:lang w:eastAsia="zh-CN"/>
        </w:rPr>
        <w:t xml:space="preserve"> </w:t>
      </w:r>
      <w:r w:rsidR="00317FF9">
        <w:rPr>
          <w:lang w:eastAsia="zh-CN"/>
        </w:rPr>
        <w:t>data collection tools</w:t>
      </w:r>
      <w:r w:rsidRPr="00272626">
        <w:rPr>
          <w:lang w:eastAsia="zh-CN"/>
        </w:rPr>
        <w:t xml:space="preserve"> </w:t>
      </w:r>
      <w:r w:rsidR="00D74674">
        <w:rPr>
          <w:lang w:eastAsia="zh-CN"/>
        </w:rPr>
        <w:t xml:space="preserve">and other records </w:t>
      </w:r>
      <w:r w:rsidRPr="00272626">
        <w:rPr>
          <w:lang w:eastAsia="zh-CN"/>
        </w:rPr>
        <w:t>up to date</w:t>
      </w:r>
    </w:p>
    <w:p w14:paraId="0CE4C50D" w14:textId="55A1D7E4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Compile </w:t>
      </w:r>
      <w:r w:rsidR="00D74674">
        <w:rPr>
          <w:lang w:eastAsia="zh-CN"/>
        </w:rPr>
        <w:t xml:space="preserve">quarterly and annual </w:t>
      </w:r>
      <w:r w:rsidRPr="00272626">
        <w:rPr>
          <w:lang w:eastAsia="zh-CN"/>
        </w:rPr>
        <w:t xml:space="preserve">reports </w:t>
      </w:r>
      <w:r w:rsidR="00D74674">
        <w:rPr>
          <w:lang w:eastAsia="zh-CN"/>
        </w:rPr>
        <w:t xml:space="preserve">to </w:t>
      </w:r>
      <w:r w:rsidRPr="00272626">
        <w:rPr>
          <w:lang w:eastAsia="zh-CN"/>
        </w:rPr>
        <w:t>partners as required, including activity reports of volunteers and staff.</w:t>
      </w:r>
    </w:p>
    <w:p w14:paraId="3F683BD8" w14:textId="1A968FBD" w:rsidR="00272626" w:rsidRPr="004E737B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compliance with BfN policies, </w:t>
      </w:r>
      <w:r w:rsidRPr="00272626">
        <w:rPr>
          <w:bCs/>
        </w:rPr>
        <w:t>BfN Code of Conduct a</w:t>
      </w:r>
      <w:r w:rsidR="001348AA">
        <w:rPr>
          <w:bCs/>
        </w:rPr>
        <w:t xml:space="preserve">nd relevant </w:t>
      </w:r>
      <w:r w:rsidR="00B029C9">
        <w:rPr>
          <w:bCs/>
        </w:rPr>
        <w:t>Infant F</w:t>
      </w:r>
      <w:r w:rsidR="001348AA">
        <w:rPr>
          <w:bCs/>
        </w:rPr>
        <w:t>eeding</w:t>
      </w:r>
      <w:r w:rsidR="00A466F3">
        <w:rPr>
          <w:bCs/>
        </w:rPr>
        <w:t xml:space="preserve"> and other local</w:t>
      </w:r>
      <w:r w:rsidR="001348AA">
        <w:rPr>
          <w:bCs/>
        </w:rPr>
        <w:t xml:space="preserve"> policies</w:t>
      </w:r>
      <w:r w:rsidRPr="00272626">
        <w:rPr>
          <w:bCs/>
        </w:rPr>
        <w:t>.</w:t>
      </w:r>
    </w:p>
    <w:p w14:paraId="03A1BD8E" w14:textId="31B373DD" w:rsidR="004E737B" w:rsidRPr="00C71EA5" w:rsidRDefault="004E737B" w:rsidP="00774A63">
      <w:pPr>
        <w:pStyle w:val="ListBfn"/>
        <w:rPr>
          <w:rFonts w:cs="Times New Roman"/>
          <w:lang w:eastAsia="zh-CN"/>
        </w:rPr>
      </w:pPr>
      <w:r>
        <w:rPr>
          <w:bCs/>
        </w:rPr>
        <w:t xml:space="preserve">Work with </w:t>
      </w:r>
      <w:r w:rsidR="009C0C1D">
        <w:rPr>
          <w:bCs/>
        </w:rPr>
        <w:t xml:space="preserve">team members </w:t>
      </w:r>
      <w:r>
        <w:rPr>
          <w:bCs/>
        </w:rPr>
        <w:t xml:space="preserve">to manage local social media accounts, especially Facebook </w:t>
      </w:r>
      <w:r w:rsidR="005B58AD">
        <w:rPr>
          <w:bCs/>
        </w:rPr>
        <w:t xml:space="preserve">and Instagram </w:t>
      </w:r>
      <w:r>
        <w:rPr>
          <w:bCs/>
        </w:rPr>
        <w:t>pag</w:t>
      </w:r>
      <w:r w:rsidR="001348AA">
        <w:rPr>
          <w:bCs/>
        </w:rPr>
        <w:t>es used for supporting families.</w:t>
      </w:r>
    </w:p>
    <w:p w14:paraId="1CCCA92F" w14:textId="3CE4206B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rFonts w:eastAsia="Arial"/>
          <w:lang w:eastAsia="zh-CN"/>
        </w:rPr>
        <w:t>Ensure there are clear pathways for managing</w:t>
      </w:r>
      <w:r w:rsidR="009C0C1D">
        <w:rPr>
          <w:rFonts w:eastAsia="Arial"/>
          <w:lang w:eastAsia="zh-CN"/>
        </w:rPr>
        <w:t xml:space="preserve"> IG and</w:t>
      </w:r>
      <w:r w:rsidR="007951C5">
        <w:rPr>
          <w:rFonts w:eastAsia="Arial"/>
          <w:lang w:eastAsia="zh-CN"/>
        </w:rPr>
        <w:t xml:space="preserve"> </w:t>
      </w:r>
      <w:r w:rsidR="009C0C1D">
        <w:rPr>
          <w:rFonts w:eastAsia="Arial"/>
          <w:bCs/>
          <w:lang w:eastAsia="zh-CN"/>
        </w:rPr>
        <w:t>S</w:t>
      </w:r>
      <w:r w:rsidRPr="00272626">
        <w:rPr>
          <w:rFonts w:eastAsia="Arial"/>
          <w:bCs/>
          <w:lang w:eastAsia="zh-CN"/>
        </w:rPr>
        <w:t xml:space="preserve">afeguarding </w:t>
      </w:r>
      <w:r w:rsidRPr="00272626">
        <w:rPr>
          <w:rFonts w:eastAsia="Arial"/>
          <w:lang w:eastAsia="zh-CN"/>
        </w:rPr>
        <w:t xml:space="preserve">issues and </w:t>
      </w:r>
      <w:r w:rsidR="009C0C1D">
        <w:rPr>
          <w:rFonts w:eastAsia="Arial"/>
          <w:lang w:eastAsia="zh-CN"/>
        </w:rPr>
        <w:t xml:space="preserve">ensuring BfN </w:t>
      </w:r>
      <w:r w:rsidR="008F742A">
        <w:rPr>
          <w:rFonts w:eastAsia="Arial"/>
          <w:lang w:eastAsia="zh-CN"/>
        </w:rPr>
        <w:t xml:space="preserve">and local </w:t>
      </w:r>
      <w:r w:rsidR="009C0C1D">
        <w:rPr>
          <w:rFonts w:eastAsia="Arial"/>
          <w:lang w:eastAsia="zh-CN"/>
        </w:rPr>
        <w:t>processes are followed</w:t>
      </w:r>
      <w:r w:rsidRPr="00272626">
        <w:rPr>
          <w:rFonts w:eastAsia="Arial"/>
          <w:lang w:eastAsia="zh-CN"/>
        </w:rPr>
        <w:t>.</w:t>
      </w:r>
    </w:p>
    <w:p w14:paraId="35730D5D" w14:textId="77777777" w:rsidR="00272626" w:rsidRPr="00272626" w:rsidRDefault="00272626" w:rsidP="00272626">
      <w:pPr>
        <w:suppressAutoHyphens/>
        <w:autoSpaceDE w:val="0"/>
        <w:spacing w:after="0" w:line="240" w:lineRule="auto"/>
        <w:ind w:left="426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19D4772A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Analysis and data management</w:t>
      </w:r>
    </w:p>
    <w:p w14:paraId="06EC3996" w14:textId="6AF17909" w:rsidR="00272626" w:rsidRPr="00272626" w:rsidRDefault="008F742A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Maintain and develop</w:t>
      </w:r>
      <w:r w:rsidR="00272626" w:rsidRPr="00272626">
        <w:rPr>
          <w:lang w:eastAsia="zh-CN"/>
        </w:rPr>
        <w:t xml:space="preserve"> communication systems, information sharing agreements and referral processes with the local </w:t>
      </w:r>
      <w:r w:rsidR="004854CE">
        <w:rPr>
          <w:lang w:eastAsia="zh-CN"/>
        </w:rPr>
        <w:t xml:space="preserve">stakeholders </w:t>
      </w:r>
      <w:r w:rsidR="00272626" w:rsidRPr="00272626">
        <w:rPr>
          <w:lang w:eastAsia="zh-CN"/>
        </w:rPr>
        <w:t xml:space="preserve">to </w:t>
      </w:r>
      <w:r>
        <w:rPr>
          <w:lang w:eastAsia="zh-CN"/>
        </w:rPr>
        <w:t>continue</w:t>
      </w:r>
      <w:r w:rsidRPr="00272626">
        <w:rPr>
          <w:lang w:eastAsia="zh-CN"/>
        </w:rPr>
        <w:t xml:space="preserve"> </w:t>
      </w:r>
      <w:r w:rsidR="00272626" w:rsidRPr="00272626">
        <w:rPr>
          <w:lang w:eastAsia="zh-CN"/>
        </w:rPr>
        <w:t xml:space="preserve">good working relationships. </w:t>
      </w:r>
    </w:p>
    <w:p w14:paraId="2F7A10EA" w14:textId="3F9BECA4" w:rsidR="00A466F3" w:rsidRPr="004E737B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Supervise data management including data entry, data </w:t>
      </w:r>
      <w:r>
        <w:rPr>
          <w:lang w:eastAsia="zh-CN"/>
        </w:rPr>
        <w:t xml:space="preserve">collection, data </w:t>
      </w:r>
      <w:r w:rsidRPr="00272626">
        <w:rPr>
          <w:lang w:eastAsia="zh-CN"/>
        </w:rPr>
        <w:t>manipulation and data and word processing.</w:t>
      </w:r>
      <w:r w:rsidRPr="00272626">
        <w:rPr>
          <w:bCs/>
          <w:lang w:eastAsia="zh-CN"/>
        </w:rPr>
        <w:t xml:space="preserve"> </w:t>
      </w:r>
    </w:p>
    <w:p w14:paraId="32E117E5" w14:textId="0771B786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Assess</w:t>
      </w:r>
      <w:r>
        <w:rPr>
          <w:lang w:eastAsia="zh-CN"/>
        </w:rPr>
        <w:t xml:space="preserve"> and evaluate</w:t>
      </w:r>
      <w:r w:rsidRPr="00272626">
        <w:rPr>
          <w:lang w:eastAsia="zh-CN"/>
        </w:rPr>
        <w:t xml:space="preserve"> </w:t>
      </w:r>
      <w:r>
        <w:rPr>
          <w:lang w:eastAsia="zh-CN"/>
        </w:rPr>
        <w:t>the effectiveness of the service</w:t>
      </w:r>
      <w:r w:rsidRPr="00272626">
        <w:rPr>
          <w:lang w:eastAsia="zh-CN"/>
        </w:rPr>
        <w:t xml:space="preserve"> using a range of qualitative and quantitative data from a variety of sources that may conflict.</w:t>
      </w:r>
    </w:p>
    <w:p w14:paraId="0A5ABE21" w14:textId="60B39657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robust </w:t>
      </w:r>
      <w:r>
        <w:rPr>
          <w:lang w:eastAsia="zh-CN"/>
        </w:rPr>
        <w:t xml:space="preserve">service data collection, </w:t>
      </w:r>
      <w:r w:rsidRPr="00272626">
        <w:rPr>
          <w:lang w:eastAsia="zh-CN"/>
        </w:rPr>
        <w:t xml:space="preserve">evaluation, analysis </w:t>
      </w:r>
      <w:r>
        <w:rPr>
          <w:lang w:eastAsia="zh-CN"/>
        </w:rPr>
        <w:t>for reporting purposes and to</w:t>
      </w:r>
      <w:r w:rsidRPr="00272626">
        <w:rPr>
          <w:lang w:eastAsia="zh-CN"/>
        </w:rPr>
        <w:t xml:space="preserve"> inform future work.</w:t>
      </w:r>
    </w:p>
    <w:p w14:paraId="0CEC5455" w14:textId="41E55703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bCs/>
          <w:lang w:eastAsia="zh-CN"/>
        </w:rPr>
        <w:t xml:space="preserve">Responsible for compiling and submitting reports to </w:t>
      </w:r>
      <w:r>
        <w:rPr>
          <w:bCs/>
          <w:lang w:eastAsia="zh-CN"/>
        </w:rPr>
        <w:t>commissioners</w:t>
      </w:r>
      <w:r w:rsidR="004854CE">
        <w:rPr>
          <w:bCs/>
          <w:lang w:eastAsia="zh-CN"/>
        </w:rPr>
        <w:t xml:space="preserve"> and BfN within timescales requested</w:t>
      </w:r>
      <w:r w:rsidRPr="00272626">
        <w:rPr>
          <w:bCs/>
          <w:lang w:eastAsia="zh-CN"/>
        </w:rPr>
        <w:t>.</w:t>
      </w:r>
    </w:p>
    <w:p w14:paraId="2F69F33B" w14:textId="53F8DA9D" w:rsidR="00272626" w:rsidRPr="00272626" w:rsidRDefault="008F742A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D</w:t>
      </w:r>
      <w:r w:rsidR="00272626" w:rsidRPr="00272626">
        <w:rPr>
          <w:lang w:eastAsia="zh-CN"/>
        </w:rPr>
        <w:t>evelop resources to actively promote breastfeeding peer support</w:t>
      </w:r>
      <w:r w:rsidR="004E737B">
        <w:rPr>
          <w:lang w:eastAsia="zh-CN"/>
        </w:rPr>
        <w:t>, peer support</w:t>
      </w:r>
      <w:r w:rsidR="00272626" w:rsidRPr="00272626">
        <w:rPr>
          <w:lang w:eastAsia="zh-CN"/>
        </w:rPr>
        <w:t xml:space="preserve"> training and support </w:t>
      </w:r>
      <w:r w:rsidR="00A466F3">
        <w:rPr>
          <w:lang w:eastAsia="zh-CN"/>
        </w:rPr>
        <w:t>to reach all families across the borough</w:t>
      </w:r>
    </w:p>
    <w:p w14:paraId="1832DAF5" w14:textId="7E4B93F7" w:rsidR="004E737B" w:rsidRPr="00272626" w:rsidRDefault="004E737B" w:rsidP="00774A63">
      <w:pPr>
        <w:pStyle w:val="ListBfn"/>
        <w:rPr>
          <w:rFonts w:cs="Times New Roman"/>
          <w:lang w:eastAsia="zh-CN"/>
        </w:rPr>
      </w:pPr>
      <w:r>
        <w:rPr>
          <w:bCs/>
          <w:lang w:eastAsia="zh-CN"/>
        </w:rPr>
        <w:t>C</w:t>
      </w:r>
      <w:r w:rsidR="00240A9B">
        <w:rPr>
          <w:bCs/>
          <w:lang w:eastAsia="zh-CN"/>
        </w:rPr>
        <w:t xml:space="preserve">arry out </w:t>
      </w:r>
      <w:r>
        <w:rPr>
          <w:bCs/>
          <w:lang w:eastAsia="zh-CN"/>
        </w:rPr>
        <w:t>tasks related to project management such as approving expenses for staff and volunteers, dealing with venue hire/invoices</w:t>
      </w:r>
      <w:r w:rsidR="00240A9B">
        <w:rPr>
          <w:bCs/>
          <w:lang w:eastAsia="zh-CN"/>
        </w:rPr>
        <w:t xml:space="preserve">, recruitment </w:t>
      </w:r>
      <w:r w:rsidR="007951C5">
        <w:rPr>
          <w:bCs/>
          <w:lang w:eastAsia="zh-CN"/>
        </w:rPr>
        <w:t>etc.</w:t>
      </w:r>
    </w:p>
    <w:p w14:paraId="350293FC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Equality and Diversity</w:t>
      </w:r>
    </w:p>
    <w:p w14:paraId="3EF3E810" w14:textId="6CB94420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that </w:t>
      </w:r>
      <w:r w:rsidR="004854CE">
        <w:rPr>
          <w:lang w:eastAsia="zh-CN"/>
        </w:rPr>
        <w:t xml:space="preserve">you, </w:t>
      </w:r>
      <w:r w:rsidRPr="00272626">
        <w:rPr>
          <w:lang w:eastAsia="zh-CN"/>
        </w:rPr>
        <w:t xml:space="preserve">staff and volunteers understand and implement the BfN Equality and Diversity Policy </w:t>
      </w:r>
      <w:r w:rsidR="00705316">
        <w:rPr>
          <w:lang w:eastAsia="zh-CN"/>
        </w:rPr>
        <w:t>and undergo BfN training in Diversity and Inclusion</w:t>
      </w:r>
    </w:p>
    <w:p w14:paraId="2E1A8C86" w14:textId="0B3A9128" w:rsidR="00272626" w:rsidRPr="005D07CA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Ensure that staff and volunteers work in a way that supports inclusion and values diversity. This responsibility includes actions in relation to service users, volunteers, work colleagues, people in other organisations and members of the public.</w:t>
      </w:r>
    </w:p>
    <w:p w14:paraId="145E90D7" w14:textId="5B59D650" w:rsidR="00705316" w:rsidRPr="00705316" w:rsidRDefault="00A466F3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Identify and r</w:t>
      </w:r>
      <w:r w:rsidR="0054258C">
        <w:rPr>
          <w:lang w:eastAsia="zh-CN"/>
        </w:rPr>
        <w:t>emove</w:t>
      </w:r>
      <w:r w:rsidR="005D07CA">
        <w:rPr>
          <w:lang w:eastAsia="zh-CN"/>
        </w:rPr>
        <w:t xml:space="preserve"> barriers to acces</w:t>
      </w:r>
      <w:r w:rsidR="00FC6DBE">
        <w:rPr>
          <w:lang w:eastAsia="zh-CN"/>
        </w:rPr>
        <w:t>sing support, especially for families from diverse</w:t>
      </w:r>
      <w:r w:rsidR="005D07CA">
        <w:rPr>
          <w:lang w:eastAsia="zh-CN"/>
        </w:rPr>
        <w:t xml:space="preserve"> </w:t>
      </w:r>
      <w:r w:rsidR="00FC6DBE">
        <w:rPr>
          <w:lang w:eastAsia="zh-CN"/>
        </w:rPr>
        <w:t>backgrounds</w:t>
      </w:r>
      <w:r w:rsidR="005D07CA">
        <w:rPr>
          <w:lang w:eastAsia="zh-CN"/>
        </w:rPr>
        <w:t xml:space="preserve"> and </w:t>
      </w:r>
      <w:r w:rsidR="00FC6DBE">
        <w:rPr>
          <w:lang w:eastAsia="zh-CN"/>
        </w:rPr>
        <w:t xml:space="preserve">where English is not their first </w:t>
      </w:r>
      <w:r w:rsidR="005D07CA">
        <w:rPr>
          <w:lang w:eastAsia="zh-CN"/>
        </w:rPr>
        <w:t>language</w:t>
      </w:r>
    </w:p>
    <w:p w14:paraId="60DF581D" w14:textId="6FB4AC31" w:rsidR="005D07CA" w:rsidRPr="00272626" w:rsidRDefault="00A466F3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lastRenderedPageBreak/>
        <w:t>Identify and d</w:t>
      </w:r>
      <w:r w:rsidR="0054258C">
        <w:rPr>
          <w:lang w:eastAsia="zh-CN"/>
        </w:rPr>
        <w:t xml:space="preserve">evelop targeted support services to reach </w:t>
      </w:r>
      <w:r w:rsidR="00705316">
        <w:rPr>
          <w:lang w:eastAsia="zh-CN"/>
        </w:rPr>
        <w:t xml:space="preserve">groups </w:t>
      </w:r>
      <w:r w:rsidR="00705316" w:rsidRPr="00705316">
        <w:rPr>
          <w:lang w:eastAsia="zh-CN"/>
        </w:rPr>
        <w:t>least likely to engage with the offer of breastfeeding p</w:t>
      </w:r>
      <w:r w:rsidR="004854CE">
        <w:rPr>
          <w:lang w:eastAsia="zh-CN"/>
        </w:rPr>
        <w:t>eer support in its current form</w:t>
      </w:r>
      <w:r w:rsidR="00705316">
        <w:rPr>
          <w:lang w:eastAsia="zh-CN"/>
        </w:rPr>
        <w:t>– as determined through data collected by the service</w:t>
      </w:r>
      <w:r w:rsidR="0054258C">
        <w:rPr>
          <w:lang w:eastAsia="zh-CN"/>
        </w:rPr>
        <w:t>.</w:t>
      </w:r>
    </w:p>
    <w:p w14:paraId="17493CE4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Health &amp; Safety</w:t>
      </w:r>
    </w:p>
    <w:p w14:paraId="6FB1B70A" w14:textId="0A6C8F5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follow standard Health and Safety </w:t>
      </w:r>
      <w:r w:rsidR="00A466F3">
        <w:rPr>
          <w:lang w:eastAsia="zh-CN"/>
        </w:rPr>
        <w:t xml:space="preserve">policies and </w:t>
      </w:r>
      <w:r w:rsidRPr="00272626">
        <w:rPr>
          <w:lang w:eastAsia="zh-CN"/>
        </w:rPr>
        <w:t>guidelines</w:t>
      </w:r>
    </w:p>
    <w:p w14:paraId="0FC7EE07" w14:textId="7777777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undertake a proactive role in the management of risks in compliance with the Health and Safety at Work Act 1974 and subsequent legislation</w:t>
      </w:r>
    </w:p>
    <w:p w14:paraId="04032B88" w14:textId="4A37EEC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take care of your own personal safety and that of others</w:t>
      </w:r>
    </w:p>
    <w:p w14:paraId="08A9C199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7374BF1B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Personal</w:t>
      </w:r>
    </w:p>
    <w:p w14:paraId="60D4554F" w14:textId="32B6650C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t>Maintain registration with BfN with regular supervision</w:t>
      </w:r>
      <w:r w:rsidR="003B2E1D">
        <w:t xml:space="preserve"> (if relevant)</w:t>
      </w:r>
      <w:r w:rsidRPr="00272626">
        <w:t xml:space="preserve"> and continuing professional development</w:t>
      </w:r>
    </w:p>
    <w:p w14:paraId="4CD9A41F" w14:textId="78D00B80" w:rsidR="00272626" w:rsidRPr="00774A63" w:rsidRDefault="00272626" w:rsidP="00774A63">
      <w:pPr>
        <w:pStyle w:val="BfNBody"/>
        <w:rPr>
          <w:rFonts w:cs="Times New Roman"/>
          <w:i/>
          <w:sz w:val="24"/>
          <w:szCs w:val="24"/>
          <w:lang w:eastAsia="zh-CN"/>
        </w:rPr>
      </w:pPr>
      <w:r w:rsidRPr="00774A63">
        <w:rPr>
          <w:i/>
          <w:highlight w:val="white"/>
          <w:lang w:eastAsia="zh-CN"/>
        </w:rPr>
        <w:t xml:space="preserve">This is not an exhaustive job description and may be subject to change according to the needs and development of the role. </w:t>
      </w:r>
      <w:r w:rsidR="00774A63">
        <w:rPr>
          <w:i/>
          <w:highlight w:val="white"/>
          <w:lang w:eastAsia="zh-CN"/>
        </w:rPr>
        <w:t xml:space="preserve"> </w:t>
      </w:r>
      <w:r w:rsidRPr="00774A63">
        <w:rPr>
          <w:i/>
          <w:highlight w:val="white"/>
          <w:lang w:eastAsia="zh-CN"/>
        </w:rPr>
        <w:t>It is expected that the post holder may undertake such other duties as may be reasonably requested.</w:t>
      </w:r>
    </w:p>
    <w:p w14:paraId="1BDEEE3F" w14:textId="77777777" w:rsidR="008946E0" w:rsidRDefault="008946E0" w:rsidP="008946E0">
      <w:pPr>
        <w:rPr>
          <w:rFonts w:ascii="Museo Sans 500" w:hAnsi="Museo Sans 500"/>
        </w:rPr>
      </w:pPr>
      <w:r>
        <w:br w:type="page"/>
      </w:r>
    </w:p>
    <w:p w14:paraId="5266ACDE" w14:textId="03C9310D" w:rsidR="002E5733" w:rsidRDefault="008946E0" w:rsidP="001D63BB">
      <w:pPr>
        <w:pStyle w:val="Title"/>
      </w:pPr>
      <w:r>
        <w:lastRenderedPageBreak/>
        <w:t xml:space="preserve">Person Specification: </w:t>
      </w:r>
      <w:bookmarkStart w:id="0" w:name="_GoBack"/>
      <w:bookmarkEnd w:id="0"/>
      <w:r w:rsidR="00980024">
        <w:br/>
      </w:r>
      <w:r w:rsidR="001348AA">
        <w:t xml:space="preserve">Service </w:t>
      </w:r>
      <w:r w:rsidR="008C6CFF">
        <w:t>Manager</w:t>
      </w:r>
      <w:r w:rsidR="001348AA">
        <w:t xml:space="preserve"> (</w:t>
      </w:r>
      <w:r w:rsidR="00A15385">
        <w:t>Islington</w:t>
      </w:r>
      <w:r w:rsidR="00980024">
        <w:t>)</w:t>
      </w:r>
    </w:p>
    <w:p w14:paraId="4802B383" w14:textId="77777777" w:rsidR="008946E0" w:rsidRPr="008946E0" w:rsidRDefault="008946E0" w:rsidP="008946E0">
      <w:pPr>
        <w:pStyle w:val="BfNBody"/>
        <w:rPr>
          <w:b/>
        </w:rPr>
      </w:pPr>
      <w:r w:rsidRPr="008946E0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0ED3346">
        <w:tc>
          <w:tcPr>
            <w:tcW w:w="7792" w:type="dxa"/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0ED3346">
        <w:tc>
          <w:tcPr>
            <w:tcW w:w="7792" w:type="dxa"/>
            <w:tcBorders>
              <w:bottom w:val="nil"/>
            </w:tcBorders>
          </w:tcPr>
          <w:p w14:paraId="249A117B" w14:textId="4897E407" w:rsidR="00ED3346" w:rsidRDefault="0003728A" w:rsidP="00621BC3">
            <w:pPr>
              <w:pStyle w:val="BfNBody"/>
              <w:spacing w:afterLines="0" w:after="0"/>
            </w:pPr>
            <w:r w:rsidRPr="00942149">
              <w:t xml:space="preserve">Completed recognised breastfeeding support training  </w:t>
            </w:r>
          </w:p>
        </w:tc>
        <w:tc>
          <w:tcPr>
            <w:tcW w:w="1275" w:type="dxa"/>
            <w:tcBorders>
              <w:bottom w:val="nil"/>
            </w:tcBorders>
          </w:tcPr>
          <w:p w14:paraId="459D620B" w14:textId="23D5B6BF" w:rsidR="00ED3346" w:rsidRDefault="00AD6E58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14:paraId="41C708FA" w14:textId="351B2A14" w:rsidR="00ED3346" w:rsidRDefault="00ED3346" w:rsidP="00621BC3">
            <w:pPr>
              <w:pStyle w:val="BfNBody"/>
              <w:spacing w:afterLines="0" w:after="0"/>
              <w:jc w:val="center"/>
            </w:pPr>
          </w:p>
        </w:tc>
      </w:tr>
      <w:tr w:rsidR="001D63BB" w14:paraId="3D3B512D" w14:textId="77777777" w:rsidTr="00942149">
        <w:tc>
          <w:tcPr>
            <w:tcW w:w="7792" w:type="dxa"/>
            <w:tcBorders>
              <w:top w:val="nil"/>
              <w:bottom w:val="nil"/>
            </w:tcBorders>
          </w:tcPr>
          <w:p w14:paraId="0201C281" w14:textId="2B2DC3E5" w:rsidR="001D63BB" w:rsidRDefault="0003728A" w:rsidP="0003728A">
            <w:pPr>
              <w:pStyle w:val="BfNBody"/>
              <w:spacing w:afterLines="0" w:after="0"/>
            </w:pPr>
            <w:r w:rsidRPr="00942149">
              <w:t>Registered as a Breastfeeding Helper</w:t>
            </w:r>
            <w:r>
              <w:t xml:space="preserve"> or Supporter</w:t>
            </w:r>
            <w:r w:rsidRPr="00942149">
              <w:t xml:space="preserve"> with The Breastfeeding Network (</w:t>
            </w:r>
            <w:proofErr w:type="spellStart"/>
            <w:r w:rsidRPr="00942149">
              <w:t>BfN</w:t>
            </w:r>
            <w:proofErr w:type="spellEnd"/>
            <w:r w:rsidRPr="00942149">
              <w:t xml:space="preserve">)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8F6F29" w14:textId="6D908205" w:rsidR="001D63BB" w:rsidRDefault="001D63BB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1A83663" w14:textId="5BD8E749" w:rsidR="001D63BB" w:rsidRDefault="0003728A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942149" w14:paraId="247B478C" w14:textId="77777777" w:rsidTr="00942149">
        <w:tc>
          <w:tcPr>
            <w:tcW w:w="7792" w:type="dxa"/>
            <w:tcBorders>
              <w:top w:val="nil"/>
              <w:bottom w:val="nil"/>
            </w:tcBorders>
          </w:tcPr>
          <w:p w14:paraId="28BFDF12" w14:textId="23A867CB" w:rsidR="00942149" w:rsidRPr="00942149" w:rsidRDefault="00942149" w:rsidP="00621BC3">
            <w:pPr>
              <w:pStyle w:val="BfNBody"/>
              <w:spacing w:afterLines="0" w:after="0"/>
            </w:pPr>
            <w:r w:rsidRPr="00942149">
              <w:t xml:space="preserve">Show evidence of continued professional development </w:t>
            </w:r>
            <w:r w:rsidR="00B625C2">
              <w:t>and ongoing learning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3DD8410" w14:textId="7AAC1C13" w:rsidR="00942149" w:rsidRDefault="00B625C2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4204170" w14:textId="489AEE13" w:rsidR="00942149" w:rsidRDefault="00942149" w:rsidP="00621BC3">
            <w:pPr>
              <w:pStyle w:val="BfNBody"/>
              <w:spacing w:afterLines="0" w:after="0"/>
              <w:jc w:val="center"/>
            </w:pPr>
          </w:p>
        </w:tc>
      </w:tr>
      <w:tr w:rsidR="00942149" w14:paraId="2E257CF8" w14:textId="77777777" w:rsidTr="00ED3346">
        <w:tc>
          <w:tcPr>
            <w:tcW w:w="7792" w:type="dxa"/>
            <w:tcBorders>
              <w:top w:val="nil"/>
            </w:tcBorders>
          </w:tcPr>
          <w:p w14:paraId="3E7DBB57" w14:textId="7E4F61D2" w:rsidR="00942149" w:rsidRPr="00942149" w:rsidRDefault="00942149" w:rsidP="00621BC3">
            <w:pPr>
              <w:pStyle w:val="BfNBody"/>
              <w:spacing w:afterLines="0" w:after="0"/>
            </w:pPr>
            <w:r>
              <w:t>Educated to degree level or equivalent</w:t>
            </w:r>
            <w:r w:rsidR="00B625C2">
              <w:t xml:space="preserve"> experience</w:t>
            </w:r>
          </w:p>
        </w:tc>
        <w:tc>
          <w:tcPr>
            <w:tcW w:w="1275" w:type="dxa"/>
            <w:tcBorders>
              <w:top w:val="nil"/>
            </w:tcBorders>
          </w:tcPr>
          <w:p w14:paraId="7888C721" w14:textId="41521920" w:rsidR="00942149" w:rsidRDefault="00942149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</w:tcBorders>
          </w:tcPr>
          <w:p w14:paraId="324C249E" w14:textId="059AC70E" w:rsidR="00942149" w:rsidRDefault="0003728A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</w:tbl>
    <w:p w14:paraId="27A603B1" w14:textId="77777777" w:rsidR="001D63BB" w:rsidRDefault="001D63BB" w:rsidP="00621BC3">
      <w:pPr>
        <w:spacing w:after="0"/>
      </w:pPr>
    </w:p>
    <w:tbl>
      <w:tblPr>
        <w:tblStyle w:val="TableGrid"/>
        <w:tblW w:w="0" w:type="auto"/>
        <w:tblInd w:w="11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005A7A72">
        <w:tc>
          <w:tcPr>
            <w:tcW w:w="7792" w:type="dxa"/>
            <w:shd w:val="clear" w:color="auto" w:fill="D9D9D9" w:themeFill="background1" w:themeFillShade="D9"/>
          </w:tcPr>
          <w:p w14:paraId="26E856B3" w14:textId="77777777" w:rsidR="00B20D4E" w:rsidRPr="00ED3346" w:rsidRDefault="00B20D4E" w:rsidP="00621BC3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52C9C0" w14:textId="77777777" w:rsidR="00B20D4E" w:rsidRPr="00ED3346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512917C" w14:textId="77777777" w:rsidR="00B20D4E" w:rsidRPr="00ED3346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D07599" w14:paraId="7971DEB6" w14:textId="77777777" w:rsidTr="005A7A72">
        <w:tc>
          <w:tcPr>
            <w:tcW w:w="7792" w:type="dxa"/>
            <w:tcBorders>
              <w:bottom w:val="nil"/>
            </w:tcBorders>
          </w:tcPr>
          <w:p w14:paraId="538ACF55" w14:textId="3F306343" w:rsidR="00D07599" w:rsidRPr="005F2300" w:rsidRDefault="00980024" w:rsidP="00A15385">
            <w:pPr>
              <w:pStyle w:val="BfNBody"/>
              <w:spacing w:afterLines="0" w:after="0"/>
            </w:pPr>
            <w:r w:rsidRPr="005F2300">
              <w:t>Experience of supporting mothers with breastfeeding</w:t>
            </w:r>
          </w:p>
        </w:tc>
        <w:tc>
          <w:tcPr>
            <w:tcW w:w="1275" w:type="dxa"/>
            <w:tcBorders>
              <w:bottom w:val="nil"/>
            </w:tcBorders>
          </w:tcPr>
          <w:p w14:paraId="0F40DE07" w14:textId="2E6A6DBC" w:rsidR="00D07599" w:rsidRPr="00BA17ED" w:rsidRDefault="00D07599" w:rsidP="00621BC3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14:paraId="46926678" w14:textId="44009864" w:rsidR="00D07599" w:rsidRDefault="0003728A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980024" w14:paraId="5AAAAC16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2E8AB7DB" w14:textId="69517625" w:rsidR="00980024" w:rsidRDefault="00980024" w:rsidP="00621BC3">
            <w:pPr>
              <w:pStyle w:val="BfNBody"/>
              <w:spacing w:afterLines="0" w:after="0"/>
            </w:pPr>
            <w:r w:rsidRPr="005F2300">
              <w:t>Experience of working as a volunteer with BfN (or other organisation) offering breastfeeding support in a variety of settings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BC0FB2" w14:textId="77777777" w:rsidR="00980024" w:rsidRPr="00D07599" w:rsidRDefault="00980024" w:rsidP="00621BC3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BB2EFEA" w14:textId="4DB7D6EE" w:rsidR="00980024" w:rsidRDefault="00980024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FC6DBE" w14:paraId="395D63C7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0D213E93" w14:textId="1DE88C78" w:rsidR="00FC6DBE" w:rsidRPr="005F2300" w:rsidRDefault="7927BEF5" w:rsidP="001348AA">
            <w:pPr>
              <w:pStyle w:val="BfNBody"/>
              <w:spacing w:afterLines="0" w:after="0"/>
            </w:pPr>
            <w:r>
              <w:t>Experience of working with diverse ethnic and social groups</w:t>
            </w:r>
            <w:r w:rsidR="000A64E0">
              <w:t xml:space="preserve">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F6A5495" w14:textId="6D28C7E8" w:rsidR="00FC6DBE" w:rsidRPr="00BA17ED" w:rsidRDefault="00FC6DBE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D3BC766" w14:textId="508A1195" w:rsidR="00FC6DBE" w:rsidRDefault="00FB3FA6" w:rsidP="00621BC3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1D63BB" w14:paraId="74BEAD2C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1D27639C" w14:textId="63CBDCEA" w:rsidR="001D63BB" w:rsidRDefault="005F2300" w:rsidP="00621BC3">
            <w:pPr>
              <w:pStyle w:val="BfNBody"/>
              <w:spacing w:afterLines="0" w:after="0"/>
            </w:pPr>
            <w:r w:rsidRPr="005F2300">
              <w:t xml:space="preserve">Knowledge of BfN, its </w:t>
            </w:r>
            <w:r>
              <w:t xml:space="preserve">ethos, </w:t>
            </w:r>
            <w:r w:rsidRPr="005F2300">
              <w:t>policies and procedures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250768" w14:textId="375B6B40" w:rsidR="001D63BB" w:rsidRDefault="0094214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699C8F2" w14:textId="77777777" w:rsidR="001D63BB" w:rsidRDefault="001D63BB" w:rsidP="00621BC3">
            <w:pPr>
              <w:pStyle w:val="BfNBody"/>
              <w:spacing w:afterLines="0" w:after="0"/>
              <w:jc w:val="center"/>
            </w:pPr>
          </w:p>
        </w:tc>
      </w:tr>
      <w:tr w:rsidR="005A7A72" w14:paraId="0B55D1B0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A86378E" w14:textId="4F033134" w:rsidR="005A7A72" w:rsidRPr="005F2300" w:rsidRDefault="005A7A72" w:rsidP="008540DF">
            <w:pPr>
              <w:pStyle w:val="BfNBody"/>
              <w:spacing w:afterLines="0" w:after="0"/>
            </w:pPr>
            <w:r>
              <w:t xml:space="preserve">Knowledge and understanding of </w:t>
            </w:r>
            <w:r w:rsidR="008540DF">
              <w:t xml:space="preserve">the value of </w:t>
            </w:r>
            <w:r>
              <w:t>peer support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0E0E90" w14:textId="64310F47" w:rsidR="005A7A72" w:rsidRPr="00BA17ED" w:rsidRDefault="005A7A72" w:rsidP="005A7A72">
            <w:pPr>
              <w:jc w:val="center"/>
              <w:rPr>
                <w:rFonts w:ascii="Wingdings" w:eastAsia="Wingdings" w:hAnsi="Wingdings" w:cs="Wingdings"/>
              </w:rPr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8518B33" w14:textId="77777777" w:rsidR="005A7A72" w:rsidRDefault="005A7A72" w:rsidP="005A7A72">
            <w:pPr>
              <w:pStyle w:val="BfNBody"/>
              <w:spacing w:afterLines="0" w:after="0"/>
              <w:jc w:val="center"/>
            </w:pPr>
          </w:p>
        </w:tc>
      </w:tr>
      <w:tr w:rsidR="00942149" w14:paraId="65D92307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1C1A1A49" w14:textId="512C6612" w:rsidR="00942149" w:rsidRPr="00942149" w:rsidRDefault="005F2300" w:rsidP="00621BC3">
            <w:pPr>
              <w:pStyle w:val="BfNBody"/>
              <w:spacing w:afterLines="0" w:after="0"/>
            </w:pPr>
            <w:r w:rsidRPr="005F2300">
              <w:t xml:space="preserve">Knowledge of how breastfeeding can help address inequalities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6F1CE4" w14:textId="79BADB41" w:rsidR="00942149" w:rsidRDefault="0094214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B41D69" w14:textId="77777777" w:rsidR="00942149" w:rsidRDefault="00942149" w:rsidP="00621BC3">
            <w:pPr>
              <w:pStyle w:val="BfNBody"/>
              <w:spacing w:afterLines="0" w:after="0"/>
              <w:jc w:val="center"/>
            </w:pPr>
          </w:p>
        </w:tc>
      </w:tr>
      <w:tr w:rsidR="00942149" w14:paraId="64B85B7E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086F37DE" w14:textId="12EC2BE5" w:rsidR="00942149" w:rsidRPr="00942149" w:rsidRDefault="005F2300" w:rsidP="00621BC3">
            <w:pPr>
              <w:pStyle w:val="BfNBody"/>
              <w:spacing w:afterLines="0" w:after="0"/>
            </w:pPr>
            <w:r w:rsidRPr="005F2300">
              <w:t>An awareness and understanding of supporting equality and v</w:t>
            </w:r>
            <w:r>
              <w:t>aluing diversity within the role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DBEEBEF" w14:textId="2970BF3A" w:rsidR="00942149" w:rsidRDefault="0094214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06DF0B7" w14:textId="77777777" w:rsidR="00942149" w:rsidRDefault="00942149" w:rsidP="00621BC3">
            <w:pPr>
              <w:pStyle w:val="BfNBody"/>
              <w:spacing w:afterLines="0" w:after="0"/>
              <w:jc w:val="center"/>
            </w:pPr>
          </w:p>
        </w:tc>
      </w:tr>
      <w:tr w:rsidR="005F2300" w14:paraId="56F7F3A9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9B974FC" w14:textId="6DAA1F2C" w:rsidR="005F2300" w:rsidRPr="00942149" w:rsidRDefault="005F2300" w:rsidP="00621BC3">
            <w:pPr>
              <w:pStyle w:val="BfNBody"/>
              <w:spacing w:afterLines="0" w:after="0"/>
            </w:pPr>
            <w:r w:rsidRPr="005F2300">
              <w:t>Experience of managing people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C9B5B3" w14:textId="6DCA56DA" w:rsidR="005F2300" w:rsidRPr="00BA17ED" w:rsidRDefault="00B625C2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74C58D0" w14:textId="1C89CEAC" w:rsidR="005F2300" w:rsidRDefault="005F2300" w:rsidP="00621BC3">
            <w:pPr>
              <w:pStyle w:val="BfNBody"/>
              <w:spacing w:afterLines="0" w:after="0"/>
              <w:jc w:val="center"/>
            </w:pPr>
          </w:p>
        </w:tc>
      </w:tr>
      <w:tr w:rsidR="003B2E1D" w14:paraId="6FCF3DEC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D2A39D4" w14:textId="25B2ED59" w:rsidR="003B2E1D" w:rsidRPr="005F2300" w:rsidRDefault="003B2E1D" w:rsidP="00621BC3">
            <w:pPr>
              <w:pStyle w:val="BfNBody"/>
              <w:spacing w:afterLines="0" w:after="0"/>
            </w:pPr>
            <w:r>
              <w:t>Experience of managing different projects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7F94565" w14:textId="4B887D09" w:rsidR="003B2E1D" w:rsidRPr="00BA17ED" w:rsidRDefault="003B2E1D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0E80331" w14:textId="4E319810" w:rsidR="003B2E1D" w:rsidRPr="00BA17ED" w:rsidRDefault="0003728A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5F2300" w14:paraId="6E6AD645" w14:textId="77777777" w:rsidTr="005A7A72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1677AA87" w14:textId="2CEECDC9" w:rsidR="005F2300" w:rsidRPr="00942149" w:rsidRDefault="005F2300" w:rsidP="00621BC3">
            <w:pPr>
              <w:pStyle w:val="BfNBody"/>
              <w:spacing w:afterLines="0" w:after="0"/>
            </w:pPr>
            <w:r w:rsidRPr="005F2300">
              <w:t xml:space="preserve">Knowledge of the </w:t>
            </w:r>
            <w:r w:rsidR="001348AA">
              <w:t xml:space="preserve">local </w:t>
            </w:r>
            <w:r w:rsidR="00B625C2">
              <w:t>Infant Feeding</w:t>
            </w:r>
            <w:r w:rsidRPr="005F2300">
              <w:t xml:space="preserve"> culture and the specific issues that affect families</w:t>
            </w:r>
            <w:r w:rsidR="001348AA">
              <w:t xml:space="preserve"> across the geographical area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7D5B8C4" w14:textId="68163D32" w:rsidR="005F2300" w:rsidRPr="00BA17ED" w:rsidRDefault="005F2300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2D1DE1C4" w14:textId="383697A2" w:rsidR="005F2300" w:rsidRDefault="0003728A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</w:tbl>
    <w:p w14:paraId="52067934" w14:textId="77777777" w:rsidR="001D63BB" w:rsidRPr="00D07599" w:rsidRDefault="001D63BB" w:rsidP="00621BC3">
      <w:pPr>
        <w:spacing w:after="0"/>
        <w:rPr>
          <w:rFonts w:ascii="Museo Sans 500" w:hAnsi="Museo Sans 500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RPr="00D07599" w14:paraId="38F3ABD9" w14:textId="77777777" w:rsidTr="009D24F9">
        <w:tc>
          <w:tcPr>
            <w:tcW w:w="7792" w:type="dxa"/>
            <w:shd w:val="clear" w:color="auto" w:fill="D9D9D9" w:themeFill="background1" w:themeFillShade="D9"/>
          </w:tcPr>
          <w:p w14:paraId="5D64A26B" w14:textId="77777777" w:rsidR="00B20D4E" w:rsidRPr="00D07599" w:rsidRDefault="00B20D4E" w:rsidP="00621BC3">
            <w:pPr>
              <w:pStyle w:val="BfNBody"/>
              <w:spacing w:afterLines="0" w:after="0"/>
              <w:rPr>
                <w:b/>
              </w:rPr>
            </w:pPr>
            <w:r w:rsidRPr="00D07599"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B7DD9A" w14:textId="77777777" w:rsidR="00B20D4E" w:rsidRPr="00D07599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0BD4B04" w14:textId="77777777" w:rsidR="00B20D4E" w:rsidRPr="00D07599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Desirable</w:t>
            </w:r>
          </w:p>
        </w:tc>
      </w:tr>
      <w:tr w:rsidR="00621BC3" w:rsidRPr="00D07599" w14:paraId="03EE539B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797DCBC7" w14:textId="1F9CB217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Excellent leadership skills including the ability to motivate and manage a team</w:t>
            </w:r>
            <w:r w:rsidRPr="00D07599">
              <w:rPr>
                <w:lang w:eastAsia="zh-CN"/>
              </w:rPr>
              <w:t xml:space="preserve"> of staff and volunteers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FF8894" w14:textId="6E385DBC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B277634" w14:textId="32D48FC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40551B45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90A02F3" w14:textId="1B70009F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Excellent active listening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0201379" w14:textId="0D4CDF90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997D1B7" w14:textId="32CDC7A0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611B2532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1C03EBFA" w14:textId="4914820B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Ability to work effectively with all colleagues, mothers and Health Professionals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809B5A" w14:textId="3CB35314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9D4BB1E" w14:textId="1A3D9F49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8013DE4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3CD0860" w14:textId="0E70D8E6" w:rsidR="00621BC3" w:rsidRPr="00621BC3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Excellent written and oral communication skills for a variety of audiences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BC7247D" w14:textId="73863AB0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CFB28B" w14:textId="6EB0C48A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6519A33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2F2113B1" w14:textId="5BE80265" w:rsidR="00621BC3" w:rsidRPr="00D07599" w:rsidRDefault="00621BC3" w:rsidP="00621BC3">
            <w:pPr>
              <w:pStyle w:val="BfNBody"/>
              <w:spacing w:afterLines="0" w:after="0"/>
            </w:pPr>
            <w:r w:rsidRPr="00C65BE1">
              <w:rPr>
                <w:lang w:eastAsia="zh-CN"/>
              </w:rPr>
              <w:t>Excellent interpersonal skills, including sensitivity to different perspectives, diplomacy and negotiating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FD45EA" w14:textId="6D5C85D1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96FEFDB" w14:textId="1B0CFA3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376EB8E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2911FF2E" w14:textId="70B641F3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 xml:space="preserve">Excellent organisational skills, including </w:t>
            </w:r>
            <w:r>
              <w:rPr>
                <w:lang w:eastAsia="zh-CN"/>
              </w:rPr>
              <w:t xml:space="preserve">project management, </w:t>
            </w:r>
            <w:r w:rsidRPr="00C65BE1">
              <w:rPr>
                <w:lang w:eastAsia="zh-CN"/>
              </w:rPr>
              <w:t>prioritisation and time management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776200" w14:textId="2EE5FEA5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8F76F1F" w14:textId="4B5AAD46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733F9142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5BFE1F4F" w14:textId="1F16DE4B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The ability to motivate others when problems arise through positive communication and working together to find solutions to problems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F03F9AF" w14:textId="3ECACB8A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68E7C34" w14:textId="06AC67CD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23549C54" w14:textId="77777777" w:rsidTr="00D07599">
        <w:tc>
          <w:tcPr>
            <w:tcW w:w="7792" w:type="dxa"/>
            <w:tcBorders>
              <w:top w:val="nil"/>
              <w:bottom w:val="nil"/>
            </w:tcBorders>
          </w:tcPr>
          <w:p w14:paraId="696DD07D" w14:textId="5F7E2DB5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Strong budget management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4E44086" w14:textId="47E025DB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38C2AD9" w14:textId="7D1918F3" w:rsidR="00621BC3" w:rsidRPr="00D07599" w:rsidRDefault="0003728A" w:rsidP="00621BC3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621BC3" w:rsidRPr="00D07599" w14:paraId="246463F2" w14:textId="77777777" w:rsidTr="00D07599">
        <w:tc>
          <w:tcPr>
            <w:tcW w:w="7792" w:type="dxa"/>
            <w:tcBorders>
              <w:top w:val="nil"/>
              <w:bottom w:val="nil"/>
            </w:tcBorders>
          </w:tcPr>
          <w:p w14:paraId="46BC258D" w14:textId="146768F9" w:rsidR="00621BC3" w:rsidRPr="00D07599" w:rsidRDefault="00621BC3" w:rsidP="00621BC3">
            <w:pPr>
              <w:pStyle w:val="BfNBody"/>
              <w:spacing w:afterLines="0" w:after="0"/>
            </w:pPr>
            <w:r w:rsidRPr="00D07599">
              <w:t>Familiarity with different social media platforms (Facebook, Instagram, Twitter)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AF9780D" w14:textId="77777777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F7F5ECC" w14:textId="4D280C29" w:rsidR="00621BC3" w:rsidRPr="00D07599" w:rsidRDefault="00621BC3" w:rsidP="00621BC3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621BC3" w:rsidRPr="00D07599" w14:paraId="6730691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C4358CF" w14:textId="50865998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IT skills (Word, Excel, email, office 365 and internet)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B2E51F" w14:textId="6E8F7036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00CD411" w14:textId="6A6219D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29781A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3CEC6271" w14:textId="715AEC0B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 xml:space="preserve">Ability to research </w:t>
            </w:r>
            <w:r w:rsidR="005A7A72">
              <w:rPr>
                <w:lang w:eastAsia="zh-CN"/>
              </w:rPr>
              <w:t xml:space="preserve">and communicate </w:t>
            </w:r>
            <w:r w:rsidRPr="00C65BE1">
              <w:rPr>
                <w:lang w:eastAsia="zh-CN"/>
              </w:rPr>
              <w:t>evidence-based information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89649D" w14:textId="4C0C58C6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8E5CA87" w14:textId="768C0927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68215F94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4D2985D0" w14:textId="6F56F899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lastRenderedPageBreak/>
              <w:t>Ability to evaluate data and use the results to write high quality reports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FF622A" w14:textId="288186CB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C65CAC8" w14:textId="111BB763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204BF987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47B4725A" w14:textId="5E9EE749" w:rsidR="00621BC3" w:rsidRPr="00D07599" w:rsidRDefault="00621BC3" w:rsidP="00621BC3">
            <w:pPr>
              <w:pStyle w:val="BfNBody"/>
              <w:spacing w:afterLines="0" w:after="0"/>
            </w:pPr>
            <w:r w:rsidRPr="00D07599">
              <w:t>A space to work at home with reliable, secure internet access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93BDD6" w14:textId="7B1AD525" w:rsidR="00621BC3" w:rsidRPr="00D07599" w:rsidRDefault="0003728A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EE69E18" w14:textId="7E361043" w:rsidR="00621BC3" w:rsidRPr="00D07599" w:rsidRDefault="00621BC3" w:rsidP="004A257E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514BABF2" w14:textId="77777777" w:rsidTr="00302F04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3A063D74" w14:textId="4EC0C92C" w:rsidR="00621BC3" w:rsidRPr="00D07599" w:rsidRDefault="001348AA" w:rsidP="001348AA">
            <w:pPr>
              <w:pStyle w:val="BfNBody"/>
              <w:spacing w:afterLines="0" w:after="0"/>
            </w:pPr>
            <w:r>
              <w:t>A</w:t>
            </w:r>
            <w:r w:rsidR="00621BC3" w:rsidRPr="00D07599">
              <w:t xml:space="preserve">bility to travel </w:t>
            </w:r>
            <w:r w:rsidR="0003728A">
              <w:t xml:space="preserve">to work in the </w:t>
            </w:r>
            <w:proofErr w:type="spellStart"/>
            <w:r w:rsidR="0003728A">
              <w:t>Bingfield</w:t>
            </w:r>
            <w:proofErr w:type="spellEnd"/>
            <w:r w:rsidR="0003728A">
              <w:t xml:space="preserve"> Office (once a week) and </w:t>
            </w:r>
            <w:r>
              <w:t>around the local area covered by the service</w:t>
            </w:r>
            <w:r w:rsidR="0003728A">
              <w:t xml:space="preserve"> as required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C706030" w14:textId="7F873622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1E26CB22" w14:textId="08E51548" w:rsidR="00621BC3" w:rsidRPr="00D07599" w:rsidRDefault="00621BC3" w:rsidP="00621BC3">
            <w:pPr>
              <w:pStyle w:val="BfNBody"/>
              <w:spacing w:afterLines="0" w:after="0"/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D1E29" w16cex:dateUtc="2021-05-17T15:54:00Z"/>
  <w16cex:commentExtensible w16cex:durableId="244D1E68" w16cex:dateUtc="2021-05-17T15:55:00Z"/>
  <w16cex:commentExtensible w16cex:durableId="244D1E07" w16cex:dateUtc="2021-05-17T15:53:00Z"/>
  <w16cex:commentExtensible w16cex:durableId="244D1E8B" w16cex:dateUtc="2021-05-17T15:55:00Z"/>
  <w16cex:commentExtensible w16cex:durableId="244D1EDC" w16cex:dateUtc="2021-05-17T15:57:00Z"/>
  <w16cex:commentExtensible w16cex:durableId="244D1EBD" w16cex:dateUtc="2021-05-17T15:56:00Z"/>
  <w16cex:commentExtensible w16cex:durableId="244D1F3E" w16cex:dateUtc="2021-05-17T15:58:00Z"/>
  <w16cex:commentExtensible w16cex:durableId="244D1F82" w16cex:dateUtc="2021-05-17T15:59:00Z"/>
  <w16cex:commentExtensible w16cex:durableId="244D1F8F" w16cex:dateUtc="2021-05-17T15:59:00Z"/>
  <w16cex:commentExtensible w16cex:durableId="244D1FA8" w16cex:dateUtc="2021-05-17T16:00:00Z"/>
  <w16cex:commentExtensible w16cex:durableId="24351A7A" w16cex:dateUtc="2021-04-29T10:43:00Z"/>
  <w16cex:commentExtensible w16cex:durableId="244D2016" w16cex:dateUtc="2021-05-17T16:02:00Z"/>
  <w16cex:commentExtensible w16cex:durableId="244D205D" w16cex:dateUtc="2021-05-17T16:03:00Z"/>
  <w16cex:commentExtensible w16cex:durableId="244D20AA" w16cex:dateUtc="2021-05-17T16:04:00Z"/>
  <w16cex:commentExtensible w16cex:durableId="244D20F9" w16cex:dateUtc="2021-05-17T1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706E2D" w16cid:durableId="244D1E29"/>
  <w16cid:commentId w16cid:paraId="705B8C94" w16cid:durableId="244D1E68"/>
  <w16cid:commentId w16cid:paraId="0F9CB0F7" w16cid:durableId="244D1E07"/>
  <w16cid:commentId w16cid:paraId="16EDA40B" w16cid:durableId="244D1E8B"/>
  <w16cid:commentId w16cid:paraId="26E4DB8A" w16cid:durableId="244D1EDC"/>
  <w16cid:commentId w16cid:paraId="6AC58109" w16cid:durableId="244D1EBD"/>
  <w16cid:commentId w16cid:paraId="68CECFE7" w16cid:durableId="244D1F3E"/>
  <w16cid:commentId w16cid:paraId="6A4CEF86" w16cid:durableId="244D1F82"/>
  <w16cid:commentId w16cid:paraId="079A7866" w16cid:durableId="244D1F8F"/>
  <w16cid:commentId w16cid:paraId="1B3A88C9" w16cid:durableId="244D1FA8"/>
  <w16cid:commentId w16cid:paraId="42476FD6" w16cid:durableId="24351A7A"/>
  <w16cid:commentId w16cid:paraId="12F76F73" w16cid:durableId="244D2016"/>
  <w16cid:commentId w16cid:paraId="2D364176" w16cid:durableId="244D205D"/>
  <w16cid:commentId w16cid:paraId="0E63E999" w16cid:durableId="243512FD"/>
  <w16cid:commentId w16cid:paraId="4C111FD7" w16cid:durableId="244D20AA"/>
  <w16cid:commentId w16cid:paraId="4D0E9D7D" w16cid:durableId="244D20F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6F252" w14:textId="77777777" w:rsidR="00F53721" w:rsidRDefault="00F53721" w:rsidP="001F7362">
      <w:pPr>
        <w:spacing w:after="0" w:line="240" w:lineRule="auto"/>
      </w:pPr>
      <w:r>
        <w:separator/>
      </w:r>
    </w:p>
  </w:endnote>
  <w:endnote w:type="continuationSeparator" w:id="0">
    <w:p w14:paraId="2E4E370F" w14:textId="77777777" w:rsidR="00F53721" w:rsidRDefault="00F53721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Franklin Gothic Demi Cond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31E9AF90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D07599">
      <w:rPr>
        <w:rFonts w:ascii="Museo Sans 500" w:hAnsi="Museo Sans 500" w:cs="Arial"/>
        <w:bCs/>
        <w:noProof/>
        <w:sz w:val="20"/>
        <w:szCs w:val="20"/>
      </w:rPr>
      <w:t>4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D07599">
      <w:rPr>
        <w:rFonts w:ascii="Museo Sans 500" w:hAnsi="Museo Sans 500" w:cs="Arial"/>
        <w:bCs/>
        <w:noProof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5CF8265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1B75D" w14:textId="77777777" w:rsidR="00F53721" w:rsidRDefault="00F53721" w:rsidP="001F7362">
      <w:pPr>
        <w:spacing w:after="0" w:line="240" w:lineRule="auto"/>
      </w:pPr>
      <w:r>
        <w:separator/>
      </w:r>
    </w:p>
  </w:footnote>
  <w:footnote w:type="continuationSeparator" w:id="0">
    <w:p w14:paraId="1363C00F" w14:textId="77777777" w:rsidR="00F53721" w:rsidRDefault="00F53721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27387E2E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</w:t>
    </w:r>
    <w:r w:rsidR="00BF497B">
      <w:rPr>
        <w:rFonts w:ascii="Museo Sans 500" w:hAnsi="Museo Sans 500"/>
        <w:b/>
        <w:sz w:val="17"/>
        <w:szCs w:val="17"/>
      </w:rPr>
      <w:t>eeding Helpline on 0300 100 0212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BE0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F53721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07C8CF3D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998" w:hanging="360"/>
      </w:pPr>
      <w:rPr>
        <w:rFonts w:ascii="Symbol" w:hAnsi="Symbol" w:cs="Symbol" w:hint="default"/>
      </w:rPr>
    </w:lvl>
  </w:abstractNum>
  <w:abstractNum w:abstractNumId="6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192E"/>
    <w:rsid w:val="00015705"/>
    <w:rsid w:val="000171FB"/>
    <w:rsid w:val="00021AB3"/>
    <w:rsid w:val="00033372"/>
    <w:rsid w:val="000345AE"/>
    <w:rsid w:val="0003728A"/>
    <w:rsid w:val="00037E19"/>
    <w:rsid w:val="000410DC"/>
    <w:rsid w:val="000418C9"/>
    <w:rsid w:val="00050710"/>
    <w:rsid w:val="000827FC"/>
    <w:rsid w:val="000A64E0"/>
    <w:rsid w:val="000D475B"/>
    <w:rsid w:val="000E02F0"/>
    <w:rsid w:val="000E439D"/>
    <w:rsid w:val="000F1D6D"/>
    <w:rsid w:val="00101F23"/>
    <w:rsid w:val="00104615"/>
    <w:rsid w:val="001137F0"/>
    <w:rsid w:val="001216DC"/>
    <w:rsid w:val="001348AA"/>
    <w:rsid w:val="0014408E"/>
    <w:rsid w:val="00144BC2"/>
    <w:rsid w:val="00145D86"/>
    <w:rsid w:val="00182C33"/>
    <w:rsid w:val="001C1E73"/>
    <w:rsid w:val="001D1791"/>
    <w:rsid w:val="001D63BB"/>
    <w:rsid w:val="001E0ADE"/>
    <w:rsid w:val="001F445D"/>
    <w:rsid w:val="001F7362"/>
    <w:rsid w:val="00202A4E"/>
    <w:rsid w:val="00214B13"/>
    <w:rsid w:val="0021518B"/>
    <w:rsid w:val="002168F0"/>
    <w:rsid w:val="00235AE1"/>
    <w:rsid w:val="00240A9B"/>
    <w:rsid w:val="002451A7"/>
    <w:rsid w:val="0027222D"/>
    <w:rsid w:val="00272626"/>
    <w:rsid w:val="00285474"/>
    <w:rsid w:val="00291D7F"/>
    <w:rsid w:val="002A4F0A"/>
    <w:rsid w:val="002B178E"/>
    <w:rsid w:val="002D2BD0"/>
    <w:rsid w:val="002E288E"/>
    <w:rsid w:val="002E5733"/>
    <w:rsid w:val="00302F04"/>
    <w:rsid w:val="003122B2"/>
    <w:rsid w:val="00317FF9"/>
    <w:rsid w:val="00355306"/>
    <w:rsid w:val="00390971"/>
    <w:rsid w:val="003A0533"/>
    <w:rsid w:val="003B2E1D"/>
    <w:rsid w:val="003C11B8"/>
    <w:rsid w:val="00406951"/>
    <w:rsid w:val="00411A1F"/>
    <w:rsid w:val="00422BB7"/>
    <w:rsid w:val="00442761"/>
    <w:rsid w:val="004448DE"/>
    <w:rsid w:val="00461DC1"/>
    <w:rsid w:val="004854CE"/>
    <w:rsid w:val="00491EF4"/>
    <w:rsid w:val="004A0856"/>
    <w:rsid w:val="004A1ED1"/>
    <w:rsid w:val="004A257E"/>
    <w:rsid w:val="004A5A83"/>
    <w:rsid w:val="004E70CA"/>
    <w:rsid w:val="004E737B"/>
    <w:rsid w:val="00510195"/>
    <w:rsid w:val="00515016"/>
    <w:rsid w:val="00517CBB"/>
    <w:rsid w:val="0054258C"/>
    <w:rsid w:val="005614DE"/>
    <w:rsid w:val="00561BA0"/>
    <w:rsid w:val="0058683B"/>
    <w:rsid w:val="00590F55"/>
    <w:rsid w:val="0059355C"/>
    <w:rsid w:val="005A4378"/>
    <w:rsid w:val="005A7A72"/>
    <w:rsid w:val="005B58AD"/>
    <w:rsid w:val="005C165B"/>
    <w:rsid w:val="005D07CA"/>
    <w:rsid w:val="005D2458"/>
    <w:rsid w:val="005E38D0"/>
    <w:rsid w:val="005E7FB5"/>
    <w:rsid w:val="005F2300"/>
    <w:rsid w:val="005F2488"/>
    <w:rsid w:val="005F510F"/>
    <w:rsid w:val="00600CBC"/>
    <w:rsid w:val="00621BC3"/>
    <w:rsid w:val="0062698A"/>
    <w:rsid w:val="006449FA"/>
    <w:rsid w:val="006533CB"/>
    <w:rsid w:val="006724AD"/>
    <w:rsid w:val="00673056"/>
    <w:rsid w:val="006849FB"/>
    <w:rsid w:val="006C498F"/>
    <w:rsid w:val="006C5D21"/>
    <w:rsid w:val="006E746F"/>
    <w:rsid w:val="006F7C0D"/>
    <w:rsid w:val="00700B8B"/>
    <w:rsid w:val="0070522D"/>
    <w:rsid w:val="00705316"/>
    <w:rsid w:val="00715A7A"/>
    <w:rsid w:val="00730F2D"/>
    <w:rsid w:val="007551B6"/>
    <w:rsid w:val="007570B1"/>
    <w:rsid w:val="00761482"/>
    <w:rsid w:val="007638F5"/>
    <w:rsid w:val="007709C1"/>
    <w:rsid w:val="00774A63"/>
    <w:rsid w:val="0079281F"/>
    <w:rsid w:val="00792B8B"/>
    <w:rsid w:val="007951C5"/>
    <w:rsid w:val="007B61A2"/>
    <w:rsid w:val="007D4FE9"/>
    <w:rsid w:val="007F3BE9"/>
    <w:rsid w:val="00804A0E"/>
    <w:rsid w:val="00804CBB"/>
    <w:rsid w:val="008540DF"/>
    <w:rsid w:val="0086527E"/>
    <w:rsid w:val="008722CE"/>
    <w:rsid w:val="008747BA"/>
    <w:rsid w:val="008946E0"/>
    <w:rsid w:val="008B237C"/>
    <w:rsid w:val="008B387F"/>
    <w:rsid w:val="008C1795"/>
    <w:rsid w:val="008C6CFF"/>
    <w:rsid w:val="008C7F9E"/>
    <w:rsid w:val="008D122F"/>
    <w:rsid w:val="008F742A"/>
    <w:rsid w:val="00900B1B"/>
    <w:rsid w:val="00907BDC"/>
    <w:rsid w:val="00913D3A"/>
    <w:rsid w:val="00933345"/>
    <w:rsid w:val="00942149"/>
    <w:rsid w:val="00947106"/>
    <w:rsid w:val="00980024"/>
    <w:rsid w:val="009868D6"/>
    <w:rsid w:val="009A006B"/>
    <w:rsid w:val="009C0C1D"/>
    <w:rsid w:val="009D1B30"/>
    <w:rsid w:val="009D24F9"/>
    <w:rsid w:val="009D581E"/>
    <w:rsid w:val="009E1FAE"/>
    <w:rsid w:val="009E3BBB"/>
    <w:rsid w:val="00A15385"/>
    <w:rsid w:val="00A466F3"/>
    <w:rsid w:val="00A60953"/>
    <w:rsid w:val="00A92F7F"/>
    <w:rsid w:val="00AA6AF2"/>
    <w:rsid w:val="00AB6032"/>
    <w:rsid w:val="00AB728C"/>
    <w:rsid w:val="00AD2F2B"/>
    <w:rsid w:val="00AD3265"/>
    <w:rsid w:val="00AD3905"/>
    <w:rsid w:val="00AD4FC9"/>
    <w:rsid w:val="00AD6E58"/>
    <w:rsid w:val="00AF52A4"/>
    <w:rsid w:val="00B00BAC"/>
    <w:rsid w:val="00B029C9"/>
    <w:rsid w:val="00B124B4"/>
    <w:rsid w:val="00B20D4E"/>
    <w:rsid w:val="00B43438"/>
    <w:rsid w:val="00B563EE"/>
    <w:rsid w:val="00B625C2"/>
    <w:rsid w:val="00B960AD"/>
    <w:rsid w:val="00BA5CD9"/>
    <w:rsid w:val="00BD73C7"/>
    <w:rsid w:val="00BE339A"/>
    <w:rsid w:val="00BE367F"/>
    <w:rsid w:val="00BE53C4"/>
    <w:rsid w:val="00BF497B"/>
    <w:rsid w:val="00C0238E"/>
    <w:rsid w:val="00C12B63"/>
    <w:rsid w:val="00C166D2"/>
    <w:rsid w:val="00C22DAC"/>
    <w:rsid w:val="00C32FF6"/>
    <w:rsid w:val="00C3499F"/>
    <w:rsid w:val="00C65BE1"/>
    <w:rsid w:val="00C71EA5"/>
    <w:rsid w:val="00C97338"/>
    <w:rsid w:val="00CD4562"/>
    <w:rsid w:val="00CD688C"/>
    <w:rsid w:val="00D02071"/>
    <w:rsid w:val="00D07599"/>
    <w:rsid w:val="00D27DD1"/>
    <w:rsid w:val="00D74674"/>
    <w:rsid w:val="00DF32FD"/>
    <w:rsid w:val="00DF57D7"/>
    <w:rsid w:val="00E270F9"/>
    <w:rsid w:val="00E3629F"/>
    <w:rsid w:val="00E45E10"/>
    <w:rsid w:val="00E46069"/>
    <w:rsid w:val="00E54911"/>
    <w:rsid w:val="00EA6BD1"/>
    <w:rsid w:val="00EB55EF"/>
    <w:rsid w:val="00ED3346"/>
    <w:rsid w:val="00ED3533"/>
    <w:rsid w:val="00EE6A05"/>
    <w:rsid w:val="00F32C68"/>
    <w:rsid w:val="00F353FA"/>
    <w:rsid w:val="00F53721"/>
    <w:rsid w:val="00F57BE0"/>
    <w:rsid w:val="00F944B4"/>
    <w:rsid w:val="00FB3FA6"/>
    <w:rsid w:val="00FC6DBE"/>
    <w:rsid w:val="00FD552E"/>
    <w:rsid w:val="7927B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2376"/>
  <w15:chartTrackingRefBased/>
  <w15:docId w15:val="{4BF60E37-25CF-4642-BE82-2AE93585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7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1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7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9E5D106CF147935A16ED0D08640A" ma:contentTypeVersion="12" ma:contentTypeDescription="Create a new document." ma:contentTypeScope="" ma:versionID="c3edc91450647a83be3ff20d5cd5d1c7">
  <xsd:schema xmlns:xsd="http://www.w3.org/2001/XMLSchema" xmlns:xs="http://www.w3.org/2001/XMLSchema" xmlns:p="http://schemas.microsoft.com/office/2006/metadata/properties" xmlns:ns2="5e53b4d1-4e4e-4668-b6c1-70afe247f29b" xmlns:ns3="3787dc82-bb54-4665-ad59-77a442224bae" xmlns:ns4="e1524f1e-44b5-4ada-9ceb-df834f6299e4" targetNamespace="http://schemas.microsoft.com/office/2006/metadata/properties" ma:root="true" ma:fieldsID="64016dcf3f3565b59b6b200d3e1f6be2" ns2:_="" ns3:_="" ns4:_="">
    <xsd:import namespace="5e53b4d1-4e4e-4668-b6c1-70afe247f29b"/>
    <xsd:import namespace="3787dc82-bb54-4665-ad59-77a442224bae"/>
    <xsd:import namespace="e1524f1e-44b5-4ada-9ceb-df834f629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b4d1-4e4e-4668-b6c1-70afe247f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dc82-bb54-4665-ad59-77a442224b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24f1e-44b5-4ada-9ceb-df834f629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3b4d1-4e4e-4668-b6c1-70afe247f29b">
      <UserInfo>
        <DisplayName>Kirstin Worsley</DisplayName>
        <AccountId>1052</AccountId>
        <AccountType/>
      </UserInfo>
      <UserInfo>
        <DisplayName>Julie Muir</DisplayName>
        <AccountId>219</AccountId>
        <AccountType/>
      </UserInfo>
      <UserInfo>
        <DisplayName>Recruitment</DisplayName>
        <AccountId>394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BF987-0FB6-446B-9B5B-75A1E21F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b4d1-4e4e-4668-b6c1-70afe247f29b"/>
    <ds:schemaRef ds:uri="3787dc82-bb54-4665-ad59-77a442224bae"/>
    <ds:schemaRef ds:uri="e1524f1e-44b5-4ada-9ceb-df834f62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5e53b4d1-4e4e-4668-b6c1-70afe247f29b"/>
  </ds:schemaRefs>
</ds:datastoreItem>
</file>

<file path=customXml/itemProps4.xml><?xml version="1.0" encoding="utf-8"?>
<ds:datastoreItem xmlns:ds="http://schemas.openxmlformats.org/officeDocument/2006/customXml" ds:itemID="{A523366E-D7AB-4283-B3D3-674C5EDB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Anthea</cp:lastModifiedBy>
  <cp:revision>4</cp:revision>
  <dcterms:created xsi:type="dcterms:W3CDTF">2023-08-17T11:28:00Z</dcterms:created>
  <dcterms:modified xsi:type="dcterms:W3CDTF">2023-08-17T11:32:00Z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0x0101004F1C9E5D106CF147935A16ED0D08640A</vt:lpwstr>
  </property>
</Properties>
</file>